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7945" w14:textId="48F4B430" w:rsidR="00000000" w:rsidRDefault="00000000">
      <w:pPr>
        <w:rPr>
          <w:sz w:val="20"/>
          <w:szCs w:val="20"/>
        </w:rPr>
      </w:pPr>
    </w:p>
    <w:p w14:paraId="1E8A2875" w14:textId="77777777" w:rsidR="00000000" w:rsidRDefault="00000000">
      <w:pPr>
        <w:jc w:val="right"/>
      </w:pPr>
      <w:r>
        <w:rPr>
          <w:sz w:val="20"/>
          <w:szCs w:val="20"/>
        </w:rPr>
        <w:t>Załącznik nr 6 do zapytania ofertowego</w:t>
      </w:r>
    </w:p>
    <w:p w14:paraId="353EC28F" w14:textId="77777777" w:rsidR="00000000" w:rsidRDefault="00000000">
      <w:pPr>
        <w:spacing w:line="276" w:lineRule="auto"/>
        <w:jc w:val="center"/>
        <w:rPr>
          <w:rFonts w:eastAsia="Times New Roman"/>
          <w:b/>
          <w:sz w:val="20"/>
          <w:szCs w:val="20"/>
        </w:rPr>
      </w:pPr>
    </w:p>
    <w:p w14:paraId="43BAA850" w14:textId="77777777" w:rsidR="00000000" w:rsidRDefault="00000000">
      <w:pPr>
        <w:pStyle w:val="Nagwek1"/>
        <w:spacing w:line="240" w:lineRule="auto"/>
      </w:pPr>
      <w:r>
        <w:rPr>
          <w:rFonts w:ascii="Times New Roman" w:hAnsi="Times New Roman" w:cs="Times New Roman"/>
          <w:sz w:val="26"/>
          <w:szCs w:val="26"/>
        </w:rPr>
        <w:t>UMOWA nr …………..</w:t>
      </w:r>
    </w:p>
    <w:p w14:paraId="6AD7E006" w14:textId="77777777" w:rsidR="00000000" w:rsidRDefault="00000000">
      <w:pPr>
        <w:spacing w:line="360" w:lineRule="auto"/>
        <w:rPr>
          <w:sz w:val="22"/>
          <w:szCs w:val="26"/>
        </w:rPr>
      </w:pPr>
    </w:p>
    <w:p w14:paraId="76BA33A6" w14:textId="77777777" w:rsidR="00000000" w:rsidRDefault="00000000">
      <w:pPr>
        <w:spacing w:line="276" w:lineRule="auto"/>
      </w:pPr>
      <w:r>
        <w:t>zawarta w dniu ………………… r. w Jelczu-Laskowicach pomiędzy :</w:t>
      </w:r>
    </w:p>
    <w:p w14:paraId="605C4FAE" w14:textId="77777777" w:rsidR="00000000" w:rsidRDefault="00000000">
      <w:pPr>
        <w:spacing w:line="276" w:lineRule="auto"/>
      </w:pPr>
      <w:r>
        <w:rPr>
          <w:b/>
          <w:bCs/>
        </w:rPr>
        <w:t xml:space="preserve">„PRZYCHODNIĄ REJONOWO-SPECJALISTYCZNĄ" spółka z ograniczoną odpowiedzialnością, </w:t>
      </w:r>
    </w:p>
    <w:p w14:paraId="5069A119" w14:textId="77777777" w:rsidR="00000000" w:rsidRDefault="00000000">
      <w:pPr>
        <w:spacing w:line="276" w:lineRule="auto"/>
      </w:pPr>
      <w:r>
        <w:rPr>
          <w:b/>
          <w:bCs/>
        </w:rPr>
        <w:t>ul. Józefa Bożka 13, 55-220 Jelcz-Laskowice</w:t>
      </w:r>
    </w:p>
    <w:p w14:paraId="7F562295" w14:textId="77777777" w:rsidR="00000000" w:rsidRDefault="00000000">
      <w:pPr>
        <w:spacing w:line="276" w:lineRule="auto"/>
      </w:pPr>
      <w:r>
        <w:t xml:space="preserve">zwaną w treści umowy </w:t>
      </w:r>
      <w:r>
        <w:rPr>
          <w:b/>
        </w:rPr>
        <w:t>Zamawiającym,</w:t>
      </w:r>
      <w:r>
        <w:t xml:space="preserve">  reprezentowaną przez :</w:t>
      </w:r>
    </w:p>
    <w:p w14:paraId="26799A8D" w14:textId="77777777" w:rsidR="00000000" w:rsidRDefault="00000000">
      <w:pPr>
        <w:spacing w:line="276" w:lineRule="auto"/>
      </w:pPr>
      <w:r>
        <w:t>………………. –  ……………….</w:t>
      </w:r>
    </w:p>
    <w:p w14:paraId="222AE6C5" w14:textId="77777777" w:rsidR="00000000" w:rsidRDefault="00000000">
      <w:pPr>
        <w:spacing w:line="276" w:lineRule="auto"/>
      </w:pPr>
      <w:r>
        <w:t>a</w:t>
      </w:r>
    </w:p>
    <w:p w14:paraId="62E3DB59" w14:textId="77777777" w:rsidR="00000000" w:rsidRDefault="00000000">
      <w:pPr>
        <w:spacing w:line="276" w:lineRule="auto"/>
      </w:pPr>
      <w:r>
        <w:t>…………………………….</w:t>
      </w:r>
    </w:p>
    <w:p w14:paraId="5A62BF9F" w14:textId="77777777" w:rsidR="00000000" w:rsidRDefault="00000000">
      <w:pPr>
        <w:spacing w:line="276" w:lineRule="auto"/>
      </w:pPr>
      <w:r>
        <w:t>NIP:  ……………………. Regon: …………………………</w:t>
      </w:r>
    </w:p>
    <w:p w14:paraId="195E0BE2" w14:textId="77777777" w:rsidR="00000000" w:rsidRDefault="00000000">
      <w:pPr>
        <w:spacing w:line="276" w:lineRule="auto"/>
      </w:pPr>
      <w:r>
        <w:t xml:space="preserve">zwanym w treści mowy </w:t>
      </w:r>
      <w:r>
        <w:rPr>
          <w:b/>
        </w:rPr>
        <w:t>Wykonawcą,</w:t>
      </w:r>
      <w:r>
        <w:t xml:space="preserve">  reprezentowanym przez :</w:t>
      </w:r>
    </w:p>
    <w:p w14:paraId="47FA9DC4" w14:textId="77777777" w:rsidR="00000000" w:rsidRDefault="00000000">
      <w:pPr>
        <w:spacing w:line="276" w:lineRule="auto"/>
      </w:pPr>
      <w:r>
        <w:rPr>
          <w:bCs/>
        </w:rPr>
        <w:t>………………………..  – Właściciel</w:t>
      </w:r>
    </w:p>
    <w:p w14:paraId="748338AC" w14:textId="77777777" w:rsidR="00000000" w:rsidRDefault="00000000">
      <w:pPr>
        <w:rPr>
          <w:bCs/>
          <w:sz w:val="25"/>
          <w:szCs w:val="25"/>
        </w:rPr>
      </w:pPr>
    </w:p>
    <w:p w14:paraId="692221D5" w14:textId="77777777" w:rsidR="00000000" w:rsidRDefault="00000000">
      <w:pPr>
        <w:spacing w:after="120" w:line="276" w:lineRule="auto"/>
        <w:jc w:val="both"/>
      </w:pPr>
      <w:r>
        <w:t>W związku z postępowaniem o udzielenie zamówienia publicznego o wartości  szacunkowej   mniejszej  od  kwoty 130 000 zł  przeprowadzonym z wyłączeniem przepisów ustawy z dnia 11 września 2019 r. Prawo zamówień publicznych (</w:t>
      </w:r>
      <w:proofErr w:type="spellStart"/>
      <w:r>
        <w:t>t.j</w:t>
      </w:r>
      <w:proofErr w:type="spellEnd"/>
      <w:r>
        <w:t xml:space="preserve">. Dz.U.2024.1320 ze zm.), na podstawie Regulaminu Udzielania zamówień (zgodnie z uchwałą nr 2/2022 Zarządu Spółki Przychodnia </w:t>
      </w:r>
      <w:proofErr w:type="spellStart"/>
      <w:r>
        <w:t>Rejonowo-Specjalistyczna</w:t>
      </w:r>
      <w:proofErr w:type="spellEnd"/>
      <w:r>
        <w:t xml:space="preserve"> spółka z ograniczoną odpowiedzialnością z/s w Jelczu Laskowicach  oraz Uchwałą 3/2025 z dnia 19.02.2025 r.) zawiera się Umowę o treści:</w:t>
      </w:r>
    </w:p>
    <w:p w14:paraId="5D78D240" w14:textId="77777777" w:rsidR="00000000" w:rsidRDefault="00000000">
      <w:pPr>
        <w:jc w:val="center"/>
        <w:rPr>
          <w:b/>
        </w:rPr>
      </w:pPr>
    </w:p>
    <w:p w14:paraId="7F26D456" w14:textId="77777777" w:rsidR="00000000" w:rsidRDefault="00000000">
      <w:pPr>
        <w:pStyle w:val="Default"/>
        <w:rPr>
          <w:rFonts w:ascii="Times New Roman" w:hAnsi="Times New Roman" w:cs="Times New Roman"/>
          <w:b/>
        </w:rPr>
      </w:pPr>
    </w:p>
    <w:p w14:paraId="0FACE773" w14:textId="77777777" w:rsidR="00000000" w:rsidRDefault="00000000">
      <w:pPr>
        <w:pStyle w:val="Default"/>
        <w:jc w:val="center"/>
      </w:pPr>
      <w:r>
        <w:rPr>
          <w:rFonts w:ascii="Times New Roman" w:hAnsi="Times New Roman" w:cs="Times New Roman"/>
          <w:b/>
        </w:rPr>
        <w:t>§ 1 PRZEDMIOT UMOWY</w:t>
      </w:r>
    </w:p>
    <w:p w14:paraId="7737D228" w14:textId="77777777" w:rsidR="00000000" w:rsidRDefault="00000000">
      <w:pPr>
        <w:pStyle w:val="Default"/>
        <w:numPr>
          <w:ilvl w:val="0"/>
          <w:numId w:val="4"/>
        </w:numPr>
        <w:tabs>
          <w:tab w:val="left" w:pos="284"/>
        </w:tabs>
        <w:spacing w:before="120"/>
        <w:ind w:left="0" w:firstLine="0"/>
        <w:jc w:val="both"/>
      </w:pPr>
      <w:r>
        <w:rPr>
          <w:rFonts w:ascii="Times New Roman" w:hAnsi="Times New Roman" w:cs="Times New Roman"/>
        </w:rPr>
        <w:t>Przedmiotem umowy jest zakup i dostawa sprzętu serwerowo-sieciowego, sprzętu komputerowego oraz oprogramowania teleinformatycznego: do siedziby Zamawiającego zgodnie z poniższym zestawieniem:</w:t>
      </w:r>
    </w:p>
    <w:p w14:paraId="29BBB4CF" w14:textId="77777777" w:rsidR="00EA7403" w:rsidRDefault="00EA7403">
      <w:pPr>
        <w:pStyle w:val="Default"/>
        <w:tabs>
          <w:tab w:val="left" w:pos="284"/>
        </w:tabs>
        <w:spacing w:before="120"/>
        <w:jc w:val="both"/>
        <w:rPr>
          <w:rFonts w:ascii="Times New Roman" w:hAnsi="Times New Roman" w:cs="Times New Roman"/>
        </w:rPr>
      </w:pPr>
    </w:p>
    <w:p w14:paraId="75057705" w14:textId="77777777" w:rsidR="00EA7403" w:rsidRPr="00E94C06" w:rsidRDefault="00EA7403" w:rsidP="00EA7403">
      <w:pPr>
        <w:pStyle w:val="Akapitzlist"/>
        <w:numPr>
          <w:ilvl w:val="0"/>
          <w:numId w:val="7"/>
        </w:numPr>
        <w:suppressAutoHyphens w:val="0"/>
        <w:spacing w:after="0" w:line="240" w:lineRule="auto"/>
        <w:rPr>
          <w:b/>
          <w:bCs/>
        </w:rPr>
      </w:pPr>
      <w:r w:rsidRPr="00E94C06">
        <w:rPr>
          <w:b/>
          <w:bCs/>
        </w:rPr>
        <w:t xml:space="preserve">Serwer 1 szt. wraz z licencjami dostępowymi dla 10 Devices </w:t>
      </w:r>
    </w:p>
    <w:p w14:paraId="6DB3E1C4" w14:textId="77777777" w:rsidR="00EA7403" w:rsidRPr="00E94C06" w:rsidRDefault="00EA7403" w:rsidP="00EA7403">
      <w:pPr>
        <w:pStyle w:val="Akapitzlist"/>
        <w:numPr>
          <w:ilvl w:val="0"/>
          <w:numId w:val="7"/>
        </w:numPr>
        <w:suppressAutoHyphens w:val="0"/>
        <w:spacing w:after="0" w:line="240" w:lineRule="auto"/>
        <w:rPr>
          <w:b/>
          <w:bCs/>
        </w:rPr>
      </w:pPr>
      <w:r w:rsidRPr="00E94C06">
        <w:rPr>
          <w:b/>
          <w:bCs/>
        </w:rPr>
        <w:t xml:space="preserve">Laptop 1 szt. </w:t>
      </w:r>
      <w:r>
        <w:rPr>
          <w:b/>
          <w:bCs/>
        </w:rPr>
        <w:t xml:space="preserve"> (z procesorem </w:t>
      </w:r>
      <w:r w:rsidRPr="00E94C06">
        <w:rPr>
          <w:b/>
          <w:bCs/>
        </w:rPr>
        <w:t>10 rdzeniowy</w:t>
      </w:r>
      <w:r>
        <w:rPr>
          <w:b/>
          <w:bCs/>
        </w:rPr>
        <w:t>m)</w:t>
      </w:r>
    </w:p>
    <w:p w14:paraId="28E90C39" w14:textId="77777777" w:rsidR="00EA7403" w:rsidRDefault="00EA7403" w:rsidP="00EA7403">
      <w:pPr>
        <w:pStyle w:val="Tekstpodstawowy31"/>
        <w:numPr>
          <w:ilvl w:val="0"/>
          <w:numId w:val="7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Laptop 1 szt. ( z procesorem 14 rdzeniowym)</w:t>
      </w:r>
    </w:p>
    <w:p w14:paraId="0F86AF77" w14:textId="77777777" w:rsidR="00EA7403" w:rsidRPr="00E94C06" w:rsidRDefault="00EA7403" w:rsidP="00EA7403">
      <w:pPr>
        <w:pStyle w:val="Akapitzlist"/>
        <w:numPr>
          <w:ilvl w:val="0"/>
          <w:numId w:val="7"/>
        </w:numPr>
        <w:suppressAutoHyphens w:val="0"/>
        <w:spacing w:after="0" w:line="240" w:lineRule="auto"/>
        <w:rPr>
          <w:b/>
          <w:bCs/>
        </w:rPr>
      </w:pPr>
      <w:r w:rsidRPr="00E94C06">
        <w:rPr>
          <w:b/>
          <w:bCs/>
        </w:rPr>
        <w:t xml:space="preserve">Komputer stacjonarny </w:t>
      </w:r>
      <w:r>
        <w:rPr>
          <w:b/>
          <w:bCs/>
        </w:rPr>
        <w:t>10</w:t>
      </w:r>
      <w:r w:rsidRPr="00E94C06">
        <w:rPr>
          <w:b/>
          <w:bCs/>
        </w:rPr>
        <w:t xml:space="preserve"> szt.</w:t>
      </w:r>
      <w:r w:rsidRPr="00625700">
        <w:rPr>
          <w:b/>
          <w:bCs/>
        </w:rPr>
        <w:t xml:space="preserve"> </w:t>
      </w:r>
    </w:p>
    <w:p w14:paraId="3D062A05" w14:textId="77777777" w:rsidR="00EA7403" w:rsidRPr="00E94C06" w:rsidRDefault="00EA7403" w:rsidP="00EA7403">
      <w:pPr>
        <w:pStyle w:val="Akapitzlist"/>
        <w:numPr>
          <w:ilvl w:val="0"/>
          <w:numId w:val="7"/>
        </w:numPr>
        <w:suppressAutoHyphens w:val="0"/>
        <w:spacing w:after="0" w:line="240" w:lineRule="auto"/>
        <w:rPr>
          <w:b/>
          <w:bCs/>
        </w:rPr>
      </w:pPr>
      <w:r w:rsidRPr="00E94C06">
        <w:rPr>
          <w:b/>
          <w:bCs/>
        </w:rPr>
        <w:t xml:space="preserve">Monitory 2 szt. </w:t>
      </w:r>
      <w:r>
        <w:rPr>
          <w:b/>
          <w:bCs/>
        </w:rPr>
        <w:t>(</w:t>
      </w:r>
      <w:r w:rsidRPr="00E94C06">
        <w:rPr>
          <w:b/>
          <w:bCs/>
        </w:rPr>
        <w:t>do laptopów</w:t>
      </w:r>
      <w:r>
        <w:rPr>
          <w:b/>
          <w:bCs/>
        </w:rPr>
        <w:t>)</w:t>
      </w:r>
    </w:p>
    <w:p w14:paraId="3086C7BA" w14:textId="77777777" w:rsidR="00EA7403" w:rsidRDefault="00EA7403" w:rsidP="00EA7403">
      <w:pPr>
        <w:pStyle w:val="Tekstpodstawowy31"/>
        <w:numPr>
          <w:ilvl w:val="0"/>
          <w:numId w:val="7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Monitory 10 szt. (do komputerów)</w:t>
      </w:r>
    </w:p>
    <w:p w14:paraId="3DA8F01B" w14:textId="77777777" w:rsidR="00EA7403" w:rsidRDefault="00EA7403" w:rsidP="00EA7403">
      <w:pPr>
        <w:pStyle w:val="Tekstpodstawowy31"/>
        <w:numPr>
          <w:ilvl w:val="0"/>
          <w:numId w:val="7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UPS do zestawów komputerowych 10 szt.</w:t>
      </w:r>
    </w:p>
    <w:p w14:paraId="01E1C6A7" w14:textId="6EB17AAA" w:rsidR="00000000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 xml:space="preserve">w rodzaju, ilości i o parametrach technicznych wskazanych szczegółowo w ofercie Wykonawcy, Opisie Przedmiotu Zamówienia, formularzu asortymentowym, stanowiących  integralną część umowy. </w:t>
      </w:r>
    </w:p>
    <w:p w14:paraId="4D8EB5DB" w14:textId="77777777" w:rsidR="00000000" w:rsidRDefault="00000000">
      <w:pPr>
        <w:pStyle w:val="Default"/>
        <w:numPr>
          <w:ilvl w:val="0"/>
          <w:numId w:val="4"/>
        </w:numPr>
        <w:tabs>
          <w:tab w:val="left" w:pos="284"/>
        </w:tabs>
        <w:spacing w:before="120"/>
        <w:ind w:left="0" w:firstLine="0"/>
        <w:jc w:val="both"/>
      </w:pPr>
      <w:r>
        <w:rPr>
          <w:rFonts w:ascii="Times New Roman" w:hAnsi="Times New Roman" w:cs="Times New Roman"/>
        </w:rPr>
        <w:t xml:space="preserve">Sprzęt musi być fabrycznie nowy, nieużywany, oraz powinien posiadać dokumenty wymagane obowiązującymi przepisami prawa.  </w:t>
      </w:r>
    </w:p>
    <w:p w14:paraId="76E36D72" w14:textId="77777777" w:rsidR="00000000" w:rsidRDefault="00000000">
      <w:pPr>
        <w:pStyle w:val="Default"/>
        <w:numPr>
          <w:ilvl w:val="0"/>
          <w:numId w:val="4"/>
        </w:numPr>
        <w:tabs>
          <w:tab w:val="left" w:pos="284"/>
        </w:tabs>
        <w:spacing w:before="120"/>
        <w:ind w:left="0" w:firstLine="0"/>
        <w:jc w:val="both"/>
      </w:pPr>
      <w:r>
        <w:rPr>
          <w:rFonts w:ascii="Times New Roman" w:hAnsi="Times New Roman" w:cs="Times New Roman"/>
        </w:rPr>
        <w:t>Wykonawca oświadcza, że spełnia określone odrębnymi przepisami warunki niezbędne do wykonania umowy, ma wystarczające doświadczenie i kwalifikacje do realizacji umowy oraz zobowiązuje się wykonać należycie przedmiot niniejszej umowy.</w:t>
      </w:r>
    </w:p>
    <w:p w14:paraId="7ED239CC" w14:textId="77777777" w:rsidR="00000000" w:rsidRDefault="00000000">
      <w:pPr>
        <w:rPr>
          <w:b/>
        </w:rPr>
      </w:pPr>
    </w:p>
    <w:p w14:paraId="620048BC" w14:textId="77777777" w:rsidR="00000000" w:rsidRDefault="00000000">
      <w:pPr>
        <w:jc w:val="center"/>
        <w:rPr>
          <w:b/>
        </w:rPr>
      </w:pPr>
    </w:p>
    <w:p w14:paraId="3FF3376D" w14:textId="77777777" w:rsidR="00000000" w:rsidRDefault="00000000">
      <w:pPr>
        <w:pStyle w:val="Default"/>
        <w:jc w:val="center"/>
      </w:pPr>
      <w:r>
        <w:rPr>
          <w:rFonts w:ascii="Times New Roman" w:hAnsi="Times New Roman" w:cs="Times New Roman"/>
          <w:b/>
        </w:rPr>
        <w:lastRenderedPageBreak/>
        <w:t>§ 2 TERMIN I MIEJSCE REALIZACJI PRZEDMIOTU UMOWY</w:t>
      </w:r>
    </w:p>
    <w:p w14:paraId="70A23659" w14:textId="5384201C" w:rsidR="00000000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 xml:space="preserve">1. Zamawiający wymaga, aby dostawa sprzętu została zrealizowana przez Wykonawcę w terminie </w:t>
      </w:r>
      <w:r w:rsidR="00EA7403">
        <w:rPr>
          <w:rFonts w:ascii="Times New Roman" w:hAnsi="Times New Roman" w:cs="Times New Roman"/>
          <w:b/>
          <w:bCs/>
        </w:rPr>
        <w:t>21</w:t>
      </w:r>
      <w:r>
        <w:rPr>
          <w:rFonts w:ascii="Times New Roman" w:hAnsi="Times New Roman" w:cs="Times New Roman"/>
          <w:b/>
          <w:bCs/>
        </w:rPr>
        <w:t xml:space="preserve"> dni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od dnia zawarcia umowy</w:t>
      </w:r>
      <w:r>
        <w:rPr>
          <w:rFonts w:ascii="Times New Roman" w:hAnsi="Times New Roman" w:cs="Times New Roman"/>
        </w:rPr>
        <w:t xml:space="preserve">. </w:t>
      </w:r>
    </w:p>
    <w:p w14:paraId="1A0BE7CD" w14:textId="77777777" w:rsidR="00000000" w:rsidRDefault="00000000">
      <w:pPr>
        <w:spacing w:line="276" w:lineRule="auto"/>
      </w:pPr>
      <w:r>
        <w:t>2. Dostawa sprzętu będzie realizowana na koszt Wykonawcy do siedziby Zamawiającego, tj.</w:t>
      </w:r>
      <w:r>
        <w:rPr>
          <w:b/>
          <w:bCs/>
        </w:rPr>
        <w:t xml:space="preserve"> „Przychodni </w:t>
      </w:r>
      <w:proofErr w:type="spellStart"/>
      <w:r>
        <w:rPr>
          <w:b/>
          <w:bCs/>
        </w:rPr>
        <w:t>Rejonowo-Specjalistycznej</w:t>
      </w:r>
      <w:proofErr w:type="spellEnd"/>
      <w:r>
        <w:rPr>
          <w:b/>
          <w:bCs/>
        </w:rPr>
        <w:t xml:space="preserve">" spółka z ograniczoną odpowiedzialnością, </w:t>
      </w:r>
    </w:p>
    <w:p w14:paraId="55C85380" w14:textId="77777777" w:rsidR="00000000" w:rsidRDefault="00000000">
      <w:pPr>
        <w:spacing w:line="276" w:lineRule="auto"/>
      </w:pPr>
      <w:r>
        <w:rPr>
          <w:b/>
          <w:bCs/>
        </w:rPr>
        <w:t>ul. Józefa Bożka 13, 55-220 Jelcz-Laskowice.</w:t>
      </w:r>
    </w:p>
    <w:p w14:paraId="01383FE7" w14:textId="77777777" w:rsidR="00000000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 xml:space="preserve">3. Zamawiający wymaga, aby Wykonawca poinformował Zamawiającego </w:t>
      </w:r>
      <w:r>
        <w:rPr>
          <w:rFonts w:ascii="Times New Roman" w:hAnsi="Times New Roman" w:cs="Times New Roman"/>
        </w:rPr>
        <w:br/>
        <w:t>o planowanym terminie dostawy sprzętu na adres email wskazany w § 11 ust. 1 pkt a) - z wyprzedzeniem nie mniejszym niż 2 dni robocze.</w:t>
      </w:r>
    </w:p>
    <w:p w14:paraId="65F831B2" w14:textId="77777777" w:rsidR="00000000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 xml:space="preserve">4. Zamawiający dopuszcza dostawę wyłącznie w dni robocze (od poniedziałku do piątku) w godzinach 8.00 – 15.00. </w:t>
      </w:r>
    </w:p>
    <w:p w14:paraId="7D975D04" w14:textId="77777777" w:rsidR="00000000" w:rsidRDefault="00000000">
      <w:pPr>
        <w:pStyle w:val="Default"/>
        <w:spacing w:before="120"/>
        <w:jc w:val="both"/>
        <w:rPr>
          <w:rFonts w:ascii="Times New Roman" w:hAnsi="Times New Roman" w:cs="Times New Roman"/>
        </w:rPr>
      </w:pPr>
    </w:p>
    <w:p w14:paraId="32D86893" w14:textId="77777777" w:rsidR="00000000" w:rsidRDefault="00000000">
      <w:pPr>
        <w:pStyle w:val="Default"/>
        <w:jc w:val="center"/>
      </w:pPr>
      <w:r>
        <w:rPr>
          <w:rFonts w:ascii="Times New Roman" w:hAnsi="Times New Roman" w:cs="Times New Roman"/>
          <w:b/>
        </w:rPr>
        <w:t>§ 3 ODBIÓR PRZEDMIOTU UMOWY</w:t>
      </w:r>
    </w:p>
    <w:p w14:paraId="3330AEA3" w14:textId="77777777" w:rsidR="00000000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 xml:space="preserve">1. Zamawiający przystąpi do dokonania odbioru przedmiotu umowy niezwłocznie po realizacji dostawy przez Wykonawcę. </w:t>
      </w:r>
    </w:p>
    <w:p w14:paraId="6DA877E2" w14:textId="77777777" w:rsidR="00000000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 xml:space="preserve">2. Wraz z wykonaniem dostawy Wykonawca zobowiązany jest dostarczyć Zamawiającemu wszelkie dokumenty wskazane w szczegółowym Opisie Przedmiotu Zamówienia oraz inne dokumenty niezbędne dla należytego i zgodnego z prawem używania sprzętu, w tym karty gwarancyjne. </w:t>
      </w:r>
    </w:p>
    <w:p w14:paraId="730BFCAE" w14:textId="77777777" w:rsidR="00000000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  <w:t xml:space="preserve">Jeżeli podczas odbioru stwierdzone zostaną wady lub braki w dostawie, strony sporządzą pisemny raport opisujący te wady lub braki oraz wskażą sposób i termin ich usunięcia, przy czym termin ten nie będzie krótszy niż 2 dni robocze. Wykonawca zobowiązany jest we wskazanym terminie dostarczyć sprzęt wolny od wad lub uzupełnić braki. </w:t>
      </w:r>
    </w:p>
    <w:p w14:paraId="2DE9887D" w14:textId="77777777" w:rsidR="00000000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  <w:t>Zamawiający dokona odbioru całości sprzętu, jeżeli podczas czynności odbiorowych nie zostaną stwierdzone wady sprzętu lub braki w dostawie, w ciągu 7 dni od daty dostawy sprzętu.</w:t>
      </w:r>
    </w:p>
    <w:p w14:paraId="7325DED3" w14:textId="77777777" w:rsidR="00000000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ab/>
        <w:t xml:space="preserve">Z odbioru całości sprzętu sporządzony zostanie pisemny protokół odbioru końcowego z wyszczególnionymi ilościami i specyfikacją sprzętu wraz z numerami seryjnymi. </w:t>
      </w:r>
    </w:p>
    <w:p w14:paraId="0EE2466E" w14:textId="77777777" w:rsidR="00000000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 xml:space="preserve">6. Podpisanie protokołu odbioru końcowego nie wyłącza dochodzenia przez Zamawiającego roszczeń z tytułu gwarancji, rękojmi lub nienależytego wykonania umowy, w szczególności w przypadku wykrycia wad sprzętu przez Zamawiającego po dokonaniu odbioru. </w:t>
      </w:r>
    </w:p>
    <w:p w14:paraId="19B4B484" w14:textId="77777777" w:rsidR="00000000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 xml:space="preserve">7. Własność sprzętu przechodzi na Zamawiającego z chwilą jego odbioru. </w:t>
      </w:r>
    </w:p>
    <w:p w14:paraId="447DFB87" w14:textId="77777777" w:rsidR="00000000" w:rsidRDefault="00000000">
      <w:pPr>
        <w:pStyle w:val="Default"/>
        <w:spacing w:before="120"/>
        <w:jc w:val="both"/>
        <w:rPr>
          <w:rFonts w:ascii="Times New Roman" w:hAnsi="Times New Roman" w:cs="Times New Roman"/>
        </w:rPr>
      </w:pPr>
    </w:p>
    <w:p w14:paraId="30274023" w14:textId="77777777" w:rsidR="00000000" w:rsidRDefault="00000000">
      <w:pPr>
        <w:pStyle w:val="Default"/>
        <w:jc w:val="center"/>
      </w:pPr>
      <w:r>
        <w:rPr>
          <w:rFonts w:ascii="Times New Roman" w:hAnsi="Times New Roman" w:cs="Times New Roman"/>
          <w:b/>
        </w:rPr>
        <w:t>§ 4 WYNAGRODZENIE WYKONAWCY</w:t>
      </w:r>
    </w:p>
    <w:p w14:paraId="6CD44D3D" w14:textId="77777777" w:rsidR="00000000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 xml:space="preserve">1. Za prawidłowe wykonanie przedmiotu umowy, Wykonawca otrzyma wynagrodzenie w wysokości </w:t>
      </w:r>
      <w:r>
        <w:rPr>
          <w:rFonts w:ascii="Times New Roman" w:hAnsi="Times New Roman" w:cs="Times New Roman"/>
          <w:b/>
        </w:rPr>
        <w:t>………….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zł</w:t>
      </w:r>
      <w:r>
        <w:rPr>
          <w:rFonts w:ascii="Times New Roman" w:hAnsi="Times New Roman" w:cs="Times New Roman"/>
        </w:rPr>
        <w:t xml:space="preserve"> brutto (słownie: …………… zł 00/100), w tym VAT ……… zł .</w:t>
      </w:r>
    </w:p>
    <w:p w14:paraId="27A404CA" w14:textId="77777777" w:rsidR="00000000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 xml:space="preserve">2. Wynagrodzenie, o którym mowa w ust. 1, jest całkowitym wynagrodzeniem ryczałtowym i obejmuje wszystkie koszty związane z prawidłową realizacją przedmiotu umowy, z uwzględnieniem wszystkich związanych z tym obowiązków Wykonawcy wynikających z umowy lub z powszechnie obowiązujących przepisów prawa, w tym w szczególności: koszty transportu, opakowania, okablowania, zabezpieczenia przed uszkodzeniem w czasie transportu, ubezpieczenia transportu i wyładunku oraz koszty serwisu dla dostarczonych urządzeń w okresie trwania gwarancji i rękojmi. Płatność wynagrodzenia, o którym mowa w ust. 1, wyczerpuje wszelkie zobowiązania Zamawiającego względem Wykonawcy z tytułu realizacji przedmiotu umowy. </w:t>
      </w:r>
    </w:p>
    <w:p w14:paraId="5A5874F3" w14:textId="77777777" w:rsidR="00000000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lastRenderedPageBreak/>
        <w:t xml:space="preserve">3. Wynagrodzenie Wykonawcy nie podlega waloryzacji. </w:t>
      </w:r>
    </w:p>
    <w:p w14:paraId="0E8B77A1" w14:textId="77777777" w:rsidR="00000000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 xml:space="preserve">4. Podstawą do wystawienia faktury przez Wykonawcę z tytułu realizacji przedmiotu umowy jest protokół odbioru końcowego. </w:t>
      </w:r>
    </w:p>
    <w:p w14:paraId="17791DCD" w14:textId="77777777" w:rsidR="00000000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 xml:space="preserve">5. Wynagrodzenie Wykonawcy płatne będzie w terminie 30 dni od dnia otrzymania przez Zamawiającego prawidłowo wystawionej faktury, na rachunek bankowy Wykonawcy wskazany na fakturze. </w:t>
      </w:r>
    </w:p>
    <w:p w14:paraId="1C7911CC" w14:textId="77777777" w:rsidR="00000000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 xml:space="preserve">6. W przypadku wystawienia przez Wykonawcę faktury niezgodnie z umową lub obowiązującymi przepisami prawa Zamawiający ma prawo do wstrzymania płatności do czasu wyjaśnienia przez Wykonawcę przyczyn niezgodności oraz jej usunięcia, w tym do czasu otrzymania faktury korygującej, bez obowiązku płacenia odsetek za ten okres. </w:t>
      </w:r>
    </w:p>
    <w:p w14:paraId="6BAC8E28" w14:textId="77777777" w:rsidR="00000000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>7. W rozliczeniach pomiędzy Zamawiającym a Wykonawcą zastosowany zostanie mechanizm podzielonej płatności (</w:t>
      </w:r>
      <w:proofErr w:type="spellStart"/>
      <w:r>
        <w:rPr>
          <w:rFonts w:ascii="Times New Roman" w:hAnsi="Times New Roman" w:cs="Times New Roman"/>
        </w:rPr>
        <w:t>split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payment</w:t>
      </w:r>
      <w:proofErr w:type="spellEnd"/>
      <w:r>
        <w:rPr>
          <w:rFonts w:ascii="Times New Roman" w:hAnsi="Times New Roman" w:cs="Times New Roman"/>
        </w:rPr>
        <w:t xml:space="preserve">). </w:t>
      </w:r>
    </w:p>
    <w:p w14:paraId="55D68692" w14:textId="77777777" w:rsidR="00000000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>8. Za dzień zapłaty wynagrodzenia Wykonawcy uznaje się dzień obciążenia rachunku bankowego Zamawiającego.</w:t>
      </w:r>
    </w:p>
    <w:p w14:paraId="21F57A90" w14:textId="77777777" w:rsidR="00000000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 xml:space="preserve">9. Wykonawca ma prawo naliczyć odsetki ustawowe, z tytułu nieterminowych płatności, w wysokości zgodnej z obowiązującymi przepisami prawa. </w:t>
      </w:r>
    </w:p>
    <w:p w14:paraId="616BB2E3" w14:textId="77777777" w:rsidR="00000000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 xml:space="preserve">10. Wykonawca nie może zbywać na rzecz osób trzecich ani rozporządzać w inny sposób wierzytelnościami względem Zamawiającego powstałymi w wyniku realizacji niniejszej umowy. </w:t>
      </w:r>
    </w:p>
    <w:p w14:paraId="7BBAA0BA" w14:textId="77777777" w:rsidR="00000000" w:rsidRDefault="00000000">
      <w:pPr>
        <w:jc w:val="center"/>
        <w:rPr>
          <w:b/>
        </w:rPr>
      </w:pPr>
    </w:p>
    <w:p w14:paraId="41B4FFD9" w14:textId="77777777" w:rsidR="00000000" w:rsidRDefault="00000000">
      <w:pPr>
        <w:pStyle w:val="Default"/>
        <w:jc w:val="center"/>
      </w:pPr>
      <w:r>
        <w:rPr>
          <w:rFonts w:ascii="Times New Roman" w:hAnsi="Times New Roman" w:cs="Times New Roman"/>
          <w:b/>
        </w:rPr>
        <w:t>§ 5 KARY UMOWNE</w:t>
      </w:r>
    </w:p>
    <w:p w14:paraId="57C80079" w14:textId="77777777" w:rsidR="00000000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>1.Strony ustalają odpowiedzialność za niewykonanie lub nienależyte wykonanie zobowiązań niniejszej umowy w formie kar umownych.</w:t>
      </w:r>
    </w:p>
    <w:p w14:paraId="2EC6F73A" w14:textId="77777777" w:rsidR="00000000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>2.Wykonawca zapłaci Zamawiającemu:</w:t>
      </w:r>
    </w:p>
    <w:p w14:paraId="22073AAC" w14:textId="77777777" w:rsidR="00000000" w:rsidRDefault="00000000">
      <w:pPr>
        <w:pStyle w:val="Default"/>
        <w:numPr>
          <w:ilvl w:val="0"/>
          <w:numId w:val="5"/>
        </w:numPr>
        <w:spacing w:before="120"/>
        <w:jc w:val="both"/>
      </w:pPr>
      <w:r>
        <w:rPr>
          <w:rFonts w:ascii="Times New Roman" w:hAnsi="Times New Roman" w:cs="Times New Roman"/>
        </w:rPr>
        <w:t xml:space="preserve">karę umowną w wysokości 10 % wartości wynagrodzenia brutto określonego w § 4 ust. 1 umowy – za niewykonanie lub nienależyte wykonanie umowy, </w:t>
      </w:r>
    </w:p>
    <w:p w14:paraId="0A62A0B8" w14:textId="77777777" w:rsidR="00000000" w:rsidRDefault="00000000">
      <w:pPr>
        <w:pStyle w:val="Default"/>
        <w:numPr>
          <w:ilvl w:val="0"/>
          <w:numId w:val="5"/>
        </w:numPr>
        <w:spacing w:before="120"/>
        <w:jc w:val="both"/>
      </w:pPr>
      <w:r>
        <w:rPr>
          <w:rFonts w:ascii="Times New Roman" w:hAnsi="Times New Roman" w:cs="Times New Roman"/>
        </w:rPr>
        <w:t>karę umowna w wysokości 0,5 % wartości wynagrodzenia brutto określonego w § 4 ust. 1 umowy za każdy dzień opóźnienia w wykonaniu przedmiotu zamówienia,</w:t>
      </w:r>
    </w:p>
    <w:p w14:paraId="04BC6A38" w14:textId="77777777" w:rsidR="00000000" w:rsidRDefault="00000000">
      <w:pPr>
        <w:pStyle w:val="Default"/>
        <w:numPr>
          <w:ilvl w:val="0"/>
          <w:numId w:val="5"/>
        </w:numPr>
        <w:spacing w:before="120"/>
        <w:jc w:val="both"/>
      </w:pPr>
      <w:r>
        <w:rPr>
          <w:rFonts w:ascii="Times New Roman" w:hAnsi="Times New Roman" w:cs="Times New Roman"/>
        </w:rPr>
        <w:t>karę umowną za odstąpienie od umowy przez Zamawiającego z przyczyn leżących po stronie Wykonawcy w wysokości 10 % wartości wynagrodzenia brutto określonego w § 5 ust. 1 umowy.</w:t>
      </w:r>
    </w:p>
    <w:p w14:paraId="4B43A2BC" w14:textId="77777777" w:rsidR="00000000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>3.Zamawiający zastrzega sobie możliwość dochodzenia na zasadach ogólnych odszkodowania uzupełniającego, przewyższającego wysokość zastrzeżonych kar umownych.</w:t>
      </w:r>
    </w:p>
    <w:p w14:paraId="7CC6EF91" w14:textId="77777777" w:rsidR="00000000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>4. Zamawiający zastrzega sobie:</w:t>
      </w:r>
    </w:p>
    <w:p w14:paraId="76E195BE" w14:textId="77777777" w:rsidR="00000000" w:rsidRDefault="00000000">
      <w:pPr>
        <w:pStyle w:val="Default"/>
        <w:jc w:val="both"/>
      </w:pPr>
      <w:r>
        <w:rPr>
          <w:rFonts w:ascii="Times New Roman" w:hAnsi="Times New Roman" w:cs="Times New Roman"/>
        </w:rPr>
        <w:t>a) prawo dochodzenia kar umownych ze wszystkich tytułów,</w:t>
      </w:r>
    </w:p>
    <w:p w14:paraId="473A94D5" w14:textId="77777777" w:rsidR="00000000" w:rsidRDefault="00000000">
      <w:pPr>
        <w:pStyle w:val="Default"/>
        <w:jc w:val="both"/>
      </w:pPr>
      <w:r>
        <w:rPr>
          <w:rFonts w:ascii="Times New Roman" w:hAnsi="Times New Roman" w:cs="Times New Roman"/>
        </w:rPr>
        <w:t>b) prawo dochodzenia na zasadach ogólnych odszkodowania przewyższającego zastrzeżone kary umowne,</w:t>
      </w:r>
    </w:p>
    <w:p w14:paraId="2D6C7E21" w14:textId="77777777" w:rsidR="00000000" w:rsidRDefault="00000000">
      <w:pPr>
        <w:pStyle w:val="Default"/>
        <w:jc w:val="both"/>
      </w:pPr>
      <w:r>
        <w:rPr>
          <w:rFonts w:ascii="Times New Roman" w:hAnsi="Times New Roman" w:cs="Times New Roman"/>
        </w:rPr>
        <w:t>c) prawo potrącenia naliczonych kar umownych bezpośrednio z wynagrodzenia przysługującego Wykonawcy, na co Wykonawca wyraża zgodę.</w:t>
      </w:r>
    </w:p>
    <w:p w14:paraId="362F8E28" w14:textId="77777777" w:rsidR="00000000" w:rsidRDefault="00000000">
      <w:pPr>
        <w:pStyle w:val="Default"/>
        <w:jc w:val="center"/>
        <w:rPr>
          <w:rFonts w:ascii="Times New Roman" w:hAnsi="Times New Roman" w:cs="Times New Roman"/>
          <w:b/>
        </w:rPr>
      </w:pPr>
    </w:p>
    <w:p w14:paraId="596D6A06" w14:textId="77777777" w:rsidR="00000000" w:rsidRDefault="00000000">
      <w:pPr>
        <w:pStyle w:val="Default"/>
        <w:jc w:val="center"/>
      </w:pPr>
      <w:r>
        <w:rPr>
          <w:rFonts w:ascii="Times New Roman" w:hAnsi="Times New Roman" w:cs="Times New Roman"/>
          <w:b/>
        </w:rPr>
        <w:t>§ 6 ODSTĄPIENIE OD UMOWY</w:t>
      </w:r>
    </w:p>
    <w:p w14:paraId="55894BAF" w14:textId="77777777" w:rsidR="00000000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 xml:space="preserve">1. Zamawiający może, zgodnie z przepisami kodeksu cywilnego odstąpić od Umowy </w:t>
      </w:r>
      <w:r>
        <w:rPr>
          <w:rFonts w:ascii="Times New Roman" w:hAnsi="Times New Roman" w:cs="Times New Roman"/>
        </w:rPr>
        <w:br/>
        <w:t xml:space="preserve">w przypadkach tam wskazanych. </w:t>
      </w:r>
    </w:p>
    <w:p w14:paraId="0F295ACF" w14:textId="77777777" w:rsidR="00000000" w:rsidRDefault="00000000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 xml:space="preserve">2. Odstąpienie od umowy wymaga formy pisemnej pod rygorem nieważności. Strona odstępująca od umowy powinna podać także pisemne uzasadnienie swojej decyzji. </w:t>
      </w:r>
    </w:p>
    <w:p w14:paraId="408D6FB2" w14:textId="77777777" w:rsidR="00000000" w:rsidRDefault="00000000">
      <w:pPr>
        <w:pStyle w:val="Default"/>
        <w:jc w:val="center"/>
        <w:rPr>
          <w:rFonts w:ascii="Times New Roman" w:hAnsi="Times New Roman" w:cs="Times New Roman"/>
          <w:b/>
        </w:rPr>
      </w:pPr>
    </w:p>
    <w:p w14:paraId="2637A2DD" w14:textId="5DDBE724" w:rsidR="00000000" w:rsidRDefault="00000000" w:rsidP="00EA7403">
      <w:pPr>
        <w:pStyle w:val="Default"/>
        <w:jc w:val="center"/>
      </w:pPr>
      <w:r>
        <w:rPr>
          <w:rFonts w:ascii="Times New Roman" w:hAnsi="Times New Roman" w:cs="Times New Roman"/>
          <w:b/>
        </w:rPr>
        <w:t>§ 7 GWARANCJA i RĘKOJMIA</w:t>
      </w:r>
    </w:p>
    <w:p w14:paraId="3F6FC0BE" w14:textId="77777777" w:rsidR="00000000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Wykonawca oświadcza, że dostarczony sprzęt będzie fabrycznie nowy i nieobciążony prawami osób trzecich.</w:t>
      </w:r>
    </w:p>
    <w:p w14:paraId="3D42054D" w14:textId="77777777" w:rsidR="00000000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>2. Wykonawca zobowiązany jest do przekazania Zamawiającemu gwarancji producentów sprzętu udzielonych na okres (zgodnie z ofertą) ……… miesięcy, liczony od dnia następnego od podpisania protokołu odbioru końcowego.</w:t>
      </w:r>
    </w:p>
    <w:p w14:paraId="28D2315E" w14:textId="77777777" w:rsidR="00000000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Wykonawca jest odpowiedzialny z tytułu rękojmi za wady przedmiotu niniejszej umowy przez okres równy okresowi gwarancji.</w:t>
      </w:r>
    </w:p>
    <w:p w14:paraId="22BCA72F" w14:textId="77777777" w:rsidR="00000000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 xml:space="preserve">4. Na dostarczony sprzęt udzielona gwarancja będzie świadczona przeze  autoryzowany serwis producent na warunkach określonych w Opisie przedmiotu zamówienia stanowiącego integralną część umowy. Czas reakcji serwisu do końca następnego dnia roboczego. </w:t>
      </w:r>
    </w:p>
    <w:p w14:paraId="3A668D37" w14:textId="77777777" w:rsidR="00000000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>5. W przypadku wystąpienia m.in. awarii sprzętu, wad, usterek użytkownik sprzętu dokona ich zgłoszenia drogą telefoniczną lub elektroniczną na dane kontaktowe wskazane przez Wykonawcę, tj.:</w:t>
      </w:r>
    </w:p>
    <w:p w14:paraId="0B445A57" w14:textId="77777777" w:rsidR="00000000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  <w:color w:val="auto"/>
          <w:shd w:val="clear" w:color="auto" w:fill="FFFFFF"/>
        </w:rPr>
        <w:t>a) telefoniczne, pod numerem …………….</w:t>
      </w:r>
    </w:p>
    <w:p w14:paraId="584A6989" w14:textId="77777777" w:rsidR="00000000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  <w:color w:val="auto"/>
          <w:shd w:val="clear" w:color="auto" w:fill="FFFFFF"/>
        </w:rPr>
        <w:t>b) za pomocą wiadomości e-mail ……………..</w:t>
      </w:r>
    </w:p>
    <w:p w14:paraId="39BF93DF" w14:textId="77777777" w:rsidR="00000000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>6. Naprawa sprzętu, liczona od chwili zgłoszenia występujących wad sprzętu do chwili dostarczenia sprzętu naprawionego powinna zostać dokonana w terminie 10 dni roboczych. W sytuacji gdy dokonanie naprawy wymaga użycia podzespołów niedostępnych w chwili naprawy w Polsce, termin naprawy sprzętu może zostać wydłużony jednokrotnie o nie więcej niż 15 dni roboczych. O zmianie terminu i jej przyczynach, Wykonawca informuje użytkownika sprzętu.</w:t>
      </w:r>
    </w:p>
    <w:p w14:paraId="0598A975" w14:textId="77777777" w:rsidR="00000000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>7. Niezależnie od miejsca dokonywania napraw z tytułu udzielonej gwarancji i ewentualnych dodatkowych czynności niezbędnych do realizacji takiej naprawy (np.: transport sprzętu do i z naprawy, opakowanie, ubezpieczenie itp.), wykonawca będzie realizować swoje obowiązki w ramach wynagrodzenia określonego w § 4 ust. 1 umowy.</w:t>
      </w:r>
    </w:p>
    <w:p w14:paraId="4CA9A001" w14:textId="77777777" w:rsidR="00000000" w:rsidRDefault="00000000">
      <w:pPr>
        <w:pStyle w:val="Default"/>
        <w:tabs>
          <w:tab w:val="left" w:pos="284"/>
        </w:tabs>
        <w:spacing w:before="120"/>
        <w:jc w:val="both"/>
      </w:pPr>
      <w:r>
        <w:rPr>
          <w:rFonts w:ascii="Times New Roman" w:hAnsi="Times New Roman" w:cs="Times New Roman"/>
        </w:rPr>
        <w:t>8. Postanowienia niniejszego paragrafu nie ograniczają uprawnień oraz obowiązków wynikających z powszechnie obowiązujących przepisów, w tym dotyczących gwarancji i rękojmi za wady.</w:t>
      </w:r>
    </w:p>
    <w:p w14:paraId="226C308A" w14:textId="77777777" w:rsidR="00000000" w:rsidRDefault="00000000">
      <w:pPr>
        <w:pStyle w:val="Default"/>
        <w:tabs>
          <w:tab w:val="left" w:pos="284"/>
        </w:tabs>
        <w:spacing w:before="120"/>
        <w:jc w:val="both"/>
        <w:rPr>
          <w:rFonts w:ascii="Times New Roman" w:hAnsi="Times New Roman" w:cs="Times New Roman"/>
        </w:rPr>
      </w:pPr>
    </w:p>
    <w:p w14:paraId="2B8EE05F" w14:textId="64EE9D51" w:rsidR="00000000" w:rsidRDefault="00000000">
      <w:pPr>
        <w:jc w:val="center"/>
      </w:pPr>
      <w:r>
        <w:rPr>
          <w:b/>
        </w:rPr>
        <w:t xml:space="preserve">§ </w:t>
      </w:r>
      <w:r w:rsidR="00EA7403">
        <w:rPr>
          <w:b/>
        </w:rPr>
        <w:t>8</w:t>
      </w:r>
      <w:r>
        <w:rPr>
          <w:b/>
        </w:rPr>
        <w:t xml:space="preserve"> ZMIANY UMOWY</w:t>
      </w:r>
    </w:p>
    <w:p w14:paraId="234265DE" w14:textId="77777777" w:rsidR="00000000" w:rsidRDefault="00000000">
      <w:pPr>
        <w:tabs>
          <w:tab w:val="left" w:pos="284"/>
        </w:tabs>
        <w:spacing w:before="120"/>
        <w:jc w:val="both"/>
      </w:pPr>
      <w:r>
        <w:rPr>
          <w:bCs/>
        </w:rPr>
        <w:t>1.</w:t>
      </w:r>
      <w:r>
        <w:rPr>
          <w:bCs/>
        </w:rPr>
        <w:tab/>
        <w:t>Zmiany do niniejszej umowy mogą być wnoszone tylko na piśmie za obopólną zgodą stron w formie aneksu do umowy pod rygorem nieważności.</w:t>
      </w:r>
    </w:p>
    <w:p w14:paraId="454AC8D2" w14:textId="77777777" w:rsidR="00000000" w:rsidRDefault="00000000">
      <w:pPr>
        <w:tabs>
          <w:tab w:val="left" w:pos="284"/>
        </w:tabs>
        <w:spacing w:before="120"/>
        <w:jc w:val="both"/>
      </w:pPr>
      <w:r>
        <w:rPr>
          <w:bCs/>
        </w:rPr>
        <w:t>2.</w:t>
      </w:r>
      <w:r>
        <w:rPr>
          <w:bCs/>
        </w:rPr>
        <w:tab/>
        <w:t>Termin realizacji może ulec przedłużeniu wyłącznie o czas trwania okoliczności stanowiących przeszkodę w terminowej realizacji przedmiotu umowy, których nie można było przewidzieć w chwili zawarcia umowy.</w:t>
      </w:r>
    </w:p>
    <w:p w14:paraId="6106EB97" w14:textId="77777777" w:rsidR="00000000" w:rsidRDefault="00000000">
      <w:pPr>
        <w:tabs>
          <w:tab w:val="left" w:pos="284"/>
        </w:tabs>
        <w:spacing w:before="120"/>
        <w:jc w:val="both"/>
      </w:pPr>
      <w:r>
        <w:rPr>
          <w:bCs/>
        </w:rPr>
        <w:t>3.</w:t>
      </w:r>
      <w:r>
        <w:rPr>
          <w:bCs/>
        </w:rPr>
        <w:tab/>
        <w:t>Zamawiający przewiduje możliwość dokonania zmian postanowień niniejszej umowy w stosunku do treści oferty, na podstawie której dokonano wyboru Wykonawcy, w zakresie zmiany wynagrodzenia umownego Wykonawcy w przypadku:</w:t>
      </w:r>
    </w:p>
    <w:p w14:paraId="6188EEBF" w14:textId="77777777" w:rsidR="00000000" w:rsidRDefault="00000000">
      <w:pPr>
        <w:tabs>
          <w:tab w:val="left" w:pos="284"/>
        </w:tabs>
        <w:jc w:val="both"/>
      </w:pPr>
      <w:r>
        <w:rPr>
          <w:bCs/>
        </w:rPr>
        <w:t>a)</w:t>
      </w:r>
      <w:r>
        <w:rPr>
          <w:bCs/>
        </w:rPr>
        <w:tab/>
        <w:t xml:space="preserve">zmiany stawki VAT - jeśli zmiana stawki VAT będzie powodować zwiększenie kosztów wykonania robót po stronie Wykonawcy Zamawiający dopuszcza możliwość zwiększenia wynagrodzenia Wykonawcy o kwotę równą różnicy w kwocie podatku VAT zapłaconego przez Wykonawcę. Jeśli zmiana stawki VAT będzie powodować zmniejszenie kosztów wykonania robót po stronie Wykonawcy, Zamawiający dopuszcza możliwość zmniejszenia </w:t>
      </w:r>
      <w:r>
        <w:rPr>
          <w:bCs/>
        </w:rPr>
        <w:lastRenderedPageBreak/>
        <w:t>wynagrodzenia o kwotę stanowiącą różnicę kwoty podatku VAT zapłaconego przez Wykonawcę.</w:t>
      </w:r>
    </w:p>
    <w:p w14:paraId="5D3C0EFE" w14:textId="77777777" w:rsidR="00000000" w:rsidRDefault="00000000">
      <w:pPr>
        <w:tabs>
          <w:tab w:val="left" w:pos="284"/>
        </w:tabs>
        <w:jc w:val="both"/>
      </w:pPr>
      <w:r>
        <w:rPr>
          <w:bCs/>
        </w:rPr>
        <w:t>b)</w:t>
      </w:r>
      <w:r>
        <w:rPr>
          <w:bCs/>
        </w:rPr>
        <w:tab/>
        <w:t>w przypadku nie zawinionych przez Wykonawcę okoliczności powodujących opóźnienie w realizacji Przedmiotu Umowy Zamawiający może odstąpić od naliczania kar umownych,</w:t>
      </w:r>
    </w:p>
    <w:p w14:paraId="64181EE8" w14:textId="77777777" w:rsidR="00000000" w:rsidRDefault="00000000">
      <w:pPr>
        <w:tabs>
          <w:tab w:val="left" w:pos="284"/>
        </w:tabs>
        <w:spacing w:before="120"/>
        <w:jc w:val="both"/>
      </w:pPr>
      <w:r>
        <w:rPr>
          <w:bCs/>
        </w:rPr>
        <w:t>4.</w:t>
      </w:r>
      <w:r>
        <w:rPr>
          <w:bCs/>
        </w:rPr>
        <w:tab/>
        <w:t>W przypadku zmiany powszechnie obowiązującego prawa - w zakresie mającym wpływ na realizację obowiązków umownych - Zamawiający dopuszcza zmianę treści umowy w zakresie zmierzającym do uzyskania zgodności zapisów umowy z obowiązującym prawem.</w:t>
      </w:r>
    </w:p>
    <w:p w14:paraId="0C66950F" w14:textId="77777777" w:rsidR="00000000" w:rsidRDefault="00000000">
      <w:pPr>
        <w:tabs>
          <w:tab w:val="left" w:pos="284"/>
        </w:tabs>
        <w:spacing w:before="120"/>
        <w:jc w:val="both"/>
      </w:pPr>
      <w:r>
        <w:rPr>
          <w:bCs/>
        </w:rPr>
        <w:t>5.</w:t>
      </w:r>
      <w:r>
        <w:rPr>
          <w:bCs/>
        </w:rPr>
        <w:tab/>
        <w:t>W przypadku zmian organizacyjnych u Wykonawcy lub Zamawiającego, w tym również związanych z następstwem prawnym podmiotów, Zamawiający dopuszcza zmianę treści umowy w tym przedmiocie.</w:t>
      </w:r>
    </w:p>
    <w:p w14:paraId="56710DB4" w14:textId="77777777" w:rsidR="00000000" w:rsidRDefault="00000000">
      <w:pPr>
        <w:tabs>
          <w:tab w:val="left" w:pos="284"/>
        </w:tabs>
        <w:spacing w:before="120"/>
        <w:jc w:val="both"/>
      </w:pPr>
      <w:r>
        <w:rPr>
          <w:bCs/>
        </w:rPr>
        <w:t>6.</w:t>
      </w:r>
      <w:r>
        <w:rPr>
          <w:bCs/>
        </w:rPr>
        <w:tab/>
        <w:t>Zamawiający dopuszcza zamianę treści umowy w przypadku wystąpienia oczywistych omyłek i błędów pisarskich poprzez ich poprawienie, tzn. przekreślenie błędnej treści i wpisanie poprawnej oraz opatrzenie jej podpisem przez Zamawiającego oraz Wykonawcę.</w:t>
      </w:r>
    </w:p>
    <w:p w14:paraId="4A27A781" w14:textId="77777777" w:rsidR="00000000" w:rsidRDefault="00000000">
      <w:pPr>
        <w:tabs>
          <w:tab w:val="left" w:pos="426"/>
        </w:tabs>
        <w:spacing w:before="120"/>
        <w:jc w:val="both"/>
      </w:pPr>
      <w:r>
        <w:rPr>
          <w:bCs/>
        </w:rPr>
        <w:t>7.</w:t>
      </w:r>
      <w:r>
        <w:rPr>
          <w:bCs/>
        </w:rPr>
        <w:tab/>
        <w:t>Wszystkie powyższe postanowienia, stanowią katalog zmian, na które Zamawiający może wyrazić zgodę, jeżeli Wykonawca wykaże we wniosku o zmianę wpływ danego czynnika na realizację Przedmiotu zamówienia.</w:t>
      </w:r>
    </w:p>
    <w:p w14:paraId="6E51D607" w14:textId="77777777" w:rsidR="00000000" w:rsidRDefault="00000000">
      <w:pPr>
        <w:jc w:val="center"/>
        <w:rPr>
          <w:b/>
          <w:bCs/>
        </w:rPr>
      </w:pPr>
    </w:p>
    <w:p w14:paraId="548CC666" w14:textId="6617C825" w:rsidR="00000000" w:rsidRDefault="00000000">
      <w:pPr>
        <w:jc w:val="center"/>
      </w:pPr>
      <w:r>
        <w:rPr>
          <w:b/>
        </w:rPr>
        <w:t xml:space="preserve">§ </w:t>
      </w:r>
      <w:r w:rsidR="00EA7403">
        <w:rPr>
          <w:b/>
        </w:rPr>
        <w:t>9</w:t>
      </w:r>
      <w:r>
        <w:rPr>
          <w:b/>
        </w:rPr>
        <w:t xml:space="preserve"> KLAUZULA INFORMACYJNA DOTYCZĄCA RODO</w:t>
      </w:r>
    </w:p>
    <w:p w14:paraId="37A41AA3" w14:textId="77777777" w:rsidR="00000000" w:rsidRDefault="00000000">
      <w:pPr>
        <w:spacing w:before="120"/>
        <w:jc w:val="both"/>
      </w:pPr>
      <w:r>
        <w:t xml:space="preserve">1. Wykonanie umowy nie wiąże się z przetwarzaniem danych osobowych w rozumieniu  rozporządzenia Parlamentu Europejskiego i Rady 2016/679 z 27 kwietnia 2016 r. w sprawie ochrony osób fizycznych w związku z przetwarzaniem danych osobowych  w sprawie swobodnego przepływu takich danych oraz uchylenia dyrektywy 95/46/WE  (ogólne rozporządzenie o ochronie danych Dz. Urz. UE L 119 z 4 maja 2016 r. zwanego dalej RODO), dla których administratorem danych jest </w:t>
      </w:r>
      <w:r>
        <w:rPr>
          <w:i/>
          <w:iCs/>
        </w:rPr>
        <w:t xml:space="preserve">Przychodnia </w:t>
      </w:r>
      <w:proofErr w:type="spellStart"/>
      <w:r>
        <w:rPr>
          <w:i/>
          <w:iCs/>
        </w:rPr>
        <w:t>Rejonowo-Specjalistyczna</w:t>
      </w:r>
      <w:proofErr w:type="spellEnd"/>
      <w:r>
        <w:rPr>
          <w:i/>
          <w:iCs/>
        </w:rPr>
        <w:t xml:space="preserve"> sp. z o.o., w Jelczu Laskowicach z siedzibą przy ul. Bożka 13, tel. 71 318 23 39.</w:t>
      </w:r>
    </w:p>
    <w:p w14:paraId="2D9EA20D" w14:textId="77777777" w:rsidR="00000000" w:rsidRDefault="00000000">
      <w:pPr>
        <w:spacing w:before="120"/>
        <w:jc w:val="both"/>
      </w:pPr>
      <w:r>
        <w:t>2. Zamawiający oświadcza, że realizuje obowiązki administratora danych osobowych określone w RODO także w zakresie dotyczącym danych osobowych Wykonawcy oraz  jego pracowników.</w:t>
      </w:r>
    </w:p>
    <w:p w14:paraId="39BBA776" w14:textId="77777777" w:rsidR="00000000" w:rsidRDefault="00000000">
      <w:pPr>
        <w:spacing w:before="120"/>
        <w:jc w:val="both"/>
      </w:pPr>
      <w:r>
        <w:t>3. Każda ze stron jest zobowiązana niezwłocznie informować drugą stronę o wszelkich zmianach adresów ich siedzib i danych kontaktowych.</w:t>
      </w:r>
    </w:p>
    <w:p w14:paraId="6F14326E" w14:textId="77777777" w:rsidR="00000000" w:rsidRDefault="00000000">
      <w:pPr>
        <w:spacing w:before="120"/>
        <w:jc w:val="both"/>
      </w:pPr>
      <w:r>
        <w:t>4. Niniejsza umowa jest jawna i podlega udostępnieniu na zasadach określonych  w przepisach o dostępie do informacji publicznej.</w:t>
      </w:r>
    </w:p>
    <w:p w14:paraId="74DF9A9F" w14:textId="77777777" w:rsidR="00000000" w:rsidRDefault="00000000">
      <w:pPr>
        <w:jc w:val="center"/>
        <w:rPr>
          <w:b/>
        </w:rPr>
      </w:pPr>
    </w:p>
    <w:p w14:paraId="413BBEEC" w14:textId="77777777" w:rsidR="00000000" w:rsidRDefault="00000000">
      <w:pPr>
        <w:jc w:val="center"/>
        <w:rPr>
          <w:b/>
        </w:rPr>
      </w:pPr>
    </w:p>
    <w:p w14:paraId="2C1832A3" w14:textId="1DEF941C" w:rsidR="00000000" w:rsidRDefault="00000000">
      <w:pPr>
        <w:jc w:val="center"/>
      </w:pPr>
      <w:r>
        <w:rPr>
          <w:b/>
        </w:rPr>
        <w:t>§ 1</w:t>
      </w:r>
      <w:r w:rsidR="00EA7403">
        <w:rPr>
          <w:b/>
        </w:rPr>
        <w:t>0</w:t>
      </w:r>
      <w:r>
        <w:rPr>
          <w:b/>
        </w:rPr>
        <w:t xml:space="preserve"> INNE POSTANOWIENIA UMOWY</w:t>
      </w:r>
    </w:p>
    <w:p w14:paraId="375B54F5" w14:textId="77777777" w:rsidR="00000000" w:rsidRDefault="00000000">
      <w:pPr>
        <w:tabs>
          <w:tab w:val="left" w:pos="284"/>
        </w:tabs>
        <w:spacing w:before="120"/>
        <w:jc w:val="both"/>
      </w:pPr>
      <w:r>
        <w:rPr>
          <w:bCs/>
        </w:rPr>
        <w:t xml:space="preserve">1. </w:t>
      </w:r>
      <w:r>
        <w:rPr>
          <w:bCs/>
        </w:rPr>
        <w:tab/>
        <w:t xml:space="preserve">Wszelkie informacje i polecenia związane w wykonaniem przedmiotu umowy strony będą przekazywały sobie w formie dokumentowej na następujące adresy </w:t>
      </w:r>
      <w:r>
        <w:rPr>
          <w:bCs/>
        </w:rPr>
        <w:br/>
        <w:t>e-mail:</w:t>
      </w:r>
    </w:p>
    <w:p w14:paraId="45D70841" w14:textId="77777777" w:rsidR="00000000" w:rsidRDefault="00000000">
      <w:pPr>
        <w:numPr>
          <w:ilvl w:val="0"/>
          <w:numId w:val="3"/>
        </w:numPr>
        <w:tabs>
          <w:tab w:val="left" w:pos="284"/>
        </w:tabs>
        <w:jc w:val="both"/>
      </w:pPr>
      <w:r>
        <w:rPr>
          <w:bCs/>
        </w:rPr>
        <w:t xml:space="preserve">Wykonawca – </w:t>
      </w:r>
    </w:p>
    <w:p w14:paraId="656489DE" w14:textId="77777777" w:rsidR="00000000" w:rsidRDefault="00000000">
      <w:pPr>
        <w:numPr>
          <w:ilvl w:val="0"/>
          <w:numId w:val="2"/>
        </w:numPr>
        <w:tabs>
          <w:tab w:val="left" w:pos="284"/>
        </w:tabs>
        <w:jc w:val="both"/>
      </w:pPr>
      <w:r>
        <w:rPr>
          <w:bCs/>
        </w:rPr>
        <w:t>Imię i nazwisko………..adres e-mail:……………….., telefon………</w:t>
      </w:r>
    </w:p>
    <w:p w14:paraId="5D09E4D6" w14:textId="77777777" w:rsidR="00000000" w:rsidRDefault="00000000">
      <w:pPr>
        <w:tabs>
          <w:tab w:val="left" w:pos="284"/>
        </w:tabs>
        <w:jc w:val="both"/>
      </w:pPr>
      <w:r>
        <w:rPr>
          <w:bCs/>
        </w:rPr>
        <w:t xml:space="preserve">b) </w:t>
      </w:r>
      <w:r>
        <w:rPr>
          <w:bCs/>
        </w:rPr>
        <w:tab/>
        <w:t>Zamawiający – adres e-mail: …………………..</w:t>
      </w:r>
    </w:p>
    <w:p w14:paraId="5F9CC1C1" w14:textId="77777777" w:rsidR="00000000" w:rsidRDefault="00000000">
      <w:pPr>
        <w:spacing w:before="120"/>
        <w:jc w:val="both"/>
      </w:pPr>
      <w:r>
        <w:rPr>
          <w:bCs/>
        </w:rPr>
        <w:t>2. Zasada, o której mowa w ust. 1 nie ma zastosowania do oświadczeń woli, wniosków Wykonawcy o sporządzenie aneksu do umowy, które strony będą przekazywały sobie w formie pisemnej na adresy siedzib stron wskazane w komparycji umowy.</w:t>
      </w:r>
    </w:p>
    <w:p w14:paraId="1BC1E50E" w14:textId="77777777" w:rsidR="00000000" w:rsidRDefault="00000000">
      <w:pPr>
        <w:spacing w:before="120"/>
        <w:jc w:val="both"/>
      </w:pPr>
      <w:r>
        <w:rPr>
          <w:bCs/>
        </w:rPr>
        <w:t xml:space="preserve">3. Wykonawca zapewnia, że w wyniku zawarcia niniejszej umowy nie dojdzie do naruszenia praw osób trzecich. W przypadku zgłoszenia wobec Zamawiającego roszczeń o naruszenie praw osób trzecich objętych powyższym zapewnieniem, Wykonawca podejmie na swój koszt </w:t>
      </w:r>
      <w:r>
        <w:rPr>
          <w:bCs/>
        </w:rPr>
        <w:lastRenderedPageBreak/>
        <w:t>wszelkie środki obrony Zamawiającego przed takimi roszczeniami i spowoduje, że Zamawiający będzie od nich zwolniony, a także pokryje wszelkie koszty i szkody, jakie poniesie Zamawiający z tego tytułu.</w:t>
      </w:r>
    </w:p>
    <w:p w14:paraId="787CF8B0" w14:textId="77777777" w:rsidR="00000000" w:rsidRDefault="00000000">
      <w:pPr>
        <w:spacing w:before="120"/>
        <w:jc w:val="both"/>
      </w:pPr>
      <w:r>
        <w:rPr>
          <w:bCs/>
        </w:rPr>
        <w:t>4. W sprawach nieuregulowanych niniejszą umową mają zastosowanie przepisy Kodeksu cywilnego i ustawy Prawo zamówień publicznych.</w:t>
      </w:r>
    </w:p>
    <w:p w14:paraId="6D5D7763" w14:textId="77777777" w:rsidR="00000000" w:rsidRDefault="00000000">
      <w:pPr>
        <w:spacing w:before="120"/>
        <w:jc w:val="both"/>
      </w:pPr>
      <w:r>
        <w:rPr>
          <w:bCs/>
        </w:rPr>
        <w:t>5. Ewentualne spory związane z zawarciem, realizacją i ustaniem obowiązywania niniejszej umowy strony poddają pod rozstrzygnięcie sądu powszechnego właściwego miejscowo dla siedziby Zamawiającego.</w:t>
      </w:r>
    </w:p>
    <w:p w14:paraId="35BA101E" w14:textId="77777777" w:rsidR="00000000" w:rsidRDefault="00000000">
      <w:pPr>
        <w:spacing w:before="120"/>
        <w:jc w:val="both"/>
      </w:pPr>
      <w:r>
        <w:rPr>
          <w:bCs/>
        </w:rPr>
        <w:t>6. Umowę sporządzono w jednym egzemplarzu opatrzonym kwalifikowanymi podpisami elektronicznymi.</w:t>
      </w:r>
    </w:p>
    <w:p w14:paraId="3E09322E" w14:textId="77777777" w:rsidR="00000000" w:rsidRDefault="00000000">
      <w:pPr>
        <w:spacing w:before="120"/>
        <w:jc w:val="both"/>
        <w:rPr>
          <w:b/>
          <w:bCs/>
        </w:rPr>
      </w:pPr>
    </w:p>
    <w:p w14:paraId="01D6DC0B" w14:textId="77777777" w:rsidR="00000000" w:rsidRDefault="00000000">
      <w:pPr>
        <w:jc w:val="both"/>
        <w:rPr>
          <w:b/>
          <w:bCs/>
        </w:rPr>
      </w:pPr>
    </w:p>
    <w:p w14:paraId="2AC4307E" w14:textId="77777777" w:rsidR="009D2661" w:rsidRDefault="00000000">
      <w:pPr>
        <w:ind w:firstLine="708"/>
        <w:jc w:val="both"/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WYKONAWCA</w:t>
      </w:r>
    </w:p>
    <w:sectPr w:rsidR="009D266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720494B"/>
    <w:multiLevelType w:val="multilevel"/>
    <w:tmpl w:val="1722E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0242">
    <w:abstractNumId w:val="0"/>
  </w:num>
  <w:num w:numId="2" w16cid:durableId="17629724">
    <w:abstractNumId w:val="1"/>
  </w:num>
  <w:num w:numId="3" w16cid:durableId="370804487">
    <w:abstractNumId w:val="2"/>
  </w:num>
  <w:num w:numId="4" w16cid:durableId="1143422491">
    <w:abstractNumId w:val="3"/>
  </w:num>
  <w:num w:numId="5" w16cid:durableId="1345742898">
    <w:abstractNumId w:val="4"/>
  </w:num>
  <w:num w:numId="6" w16cid:durableId="153958503">
    <w:abstractNumId w:val="5"/>
  </w:num>
  <w:num w:numId="7" w16cid:durableId="1746685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DC"/>
    <w:rsid w:val="009D2661"/>
    <w:rsid w:val="00DA5DDC"/>
    <w:rsid w:val="00EA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FE2278"/>
  <w15:chartTrackingRefBased/>
  <w15:docId w15:val="{73EFECB9-038F-4994-B5FF-9C18EECF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sz w:val="24"/>
      <w:szCs w:val="24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gmail-apple-converted-space">
    <w:name w:val="gmail-apple-converted-space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TytuZnak">
    <w:name w:val="Tytuł Znak"/>
    <w:rPr>
      <w:rFonts w:ascii="Bookman Old Style" w:eastAsia="Times New Roman" w:hAnsi="Bookman Old Style" w:cs="Bookman Old Style"/>
      <w:b/>
      <w:bCs/>
      <w:sz w:val="28"/>
      <w:szCs w:val="24"/>
      <w:lang w:val="x-none"/>
    </w:rPr>
  </w:style>
  <w:style w:type="paragraph" w:customStyle="1" w:styleId="Nagwek1">
    <w:name w:val="Nagłówek1"/>
    <w:basedOn w:val="Normalny"/>
    <w:next w:val="Tekstpodstawowy"/>
    <w:pPr>
      <w:spacing w:line="360" w:lineRule="auto"/>
      <w:jc w:val="center"/>
    </w:pPr>
    <w:rPr>
      <w:rFonts w:ascii="Bookman Old Style" w:eastAsia="Times New Roman" w:hAnsi="Bookman Old Style" w:cs="Bookman Old Style"/>
      <w:b/>
      <w:bCs/>
      <w:sz w:val="28"/>
      <w:lang w:val="x-none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qFormat/>
    <w:rPr>
      <w:rFonts w:eastAsia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2031</Words>
  <Characters>12188</Characters>
  <Application>Microsoft Office Word</Application>
  <DocSecurity>0</DocSecurity>
  <Lines>101</Lines>
  <Paragraphs>28</Paragraphs>
  <ScaleCrop>false</ScaleCrop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Lachowska</dc:creator>
  <cp:keywords/>
  <cp:lastModifiedBy>Sabina Jasińska</cp:lastModifiedBy>
  <cp:revision>2</cp:revision>
  <cp:lastPrinted>1995-11-21T16:41:00Z</cp:lastPrinted>
  <dcterms:created xsi:type="dcterms:W3CDTF">2025-08-29T12:21:00Z</dcterms:created>
  <dcterms:modified xsi:type="dcterms:W3CDTF">2025-08-29T12:21:00Z</dcterms:modified>
</cp:coreProperties>
</file>