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62F8B" w14:textId="704EDA8B" w:rsidR="00B03268" w:rsidRPr="000D7E96" w:rsidRDefault="00E125B6" w:rsidP="00B03268">
      <w:pPr>
        <w:tabs>
          <w:tab w:val="left" w:pos="11733"/>
          <w:tab w:val="right" w:pos="14004"/>
        </w:tabs>
        <w:jc w:val="right"/>
        <w:rPr>
          <w:rFonts w:ascii="Arial" w:hAnsi="Arial" w:cs="Arial"/>
          <w:sz w:val="20"/>
          <w:szCs w:val="20"/>
        </w:rPr>
      </w:pPr>
      <w:r w:rsidRPr="000D7E96">
        <w:rPr>
          <w:rFonts w:ascii="Arial" w:hAnsi="Arial" w:cs="Arial"/>
          <w:sz w:val="20"/>
          <w:szCs w:val="20"/>
        </w:rPr>
        <w:t xml:space="preserve">Załącznik nr </w:t>
      </w:r>
      <w:r w:rsidR="000D7E96" w:rsidRPr="000D7E96">
        <w:rPr>
          <w:rFonts w:ascii="Arial" w:hAnsi="Arial" w:cs="Arial"/>
          <w:sz w:val="20"/>
          <w:szCs w:val="20"/>
        </w:rPr>
        <w:t>1</w:t>
      </w:r>
      <w:r w:rsidR="004E7069" w:rsidRPr="000D7E96">
        <w:rPr>
          <w:rFonts w:ascii="Arial" w:hAnsi="Arial" w:cs="Arial"/>
          <w:sz w:val="20"/>
          <w:szCs w:val="20"/>
        </w:rPr>
        <w:t xml:space="preserve"> do </w:t>
      </w:r>
      <w:r w:rsidR="00AB0760">
        <w:rPr>
          <w:rFonts w:ascii="Arial" w:hAnsi="Arial" w:cs="Arial"/>
          <w:sz w:val="20"/>
          <w:szCs w:val="20"/>
        </w:rPr>
        <w:t xml:space="preserve">zapytania ofertowego </w:t>
      </w:r>
    </w:p>
    <w:p w14:paraId="3A84B4CD" w14:textId="2EB2DE72" w:rsidR="00DD211B" w:rsidRPr="003A2C6D" w:rsidRDefault="00637E39" w:rsidP="00144DF7">
      <w:pPr>
        <w:tabs>
          <w:tab w:val="left" w:pos="513"/>
          <w:tab w:val="left" w:pos="8080"/>
          <w:tab w:val="left" w:pos="11733"/>
          <w:tab w:val="right" w:pos="14004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OPIS PRZEDIOTU ZAMÓWIENIA</w:t>
      </w:r>
      <w:r w:rsidRPr="003A2C6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="00DD211B" w:rsidRPr="003A2C6D">
        <w:rPr>
          <w:rFonts w:ascii="Arial" w:hAnsi="Arial" w:cs="Arial"/>
          <w:b/>
          <w:sz w:val="24"/>
          <w:szCs w:val="24"/>
        </w:rPr>
        <w:t xml:space="preserve">FORMULARZ </w:t>
      </w:r>
      <w:r w:rsidR="00AB0760">
        <w:rPr>
          <w:rFonts w:ascii="Arial" w:hAnsi="Arial" w:cs="Arial"/>
          <w:b/>
          <w:sz w:val="24"/>
          <w:szCs w:val="24"/>
        </w:rPr>
        <w:t xml:space="preserve">ASORTYMENTOWY </w:t>
      </w:r>
    </w:p>
    <w:p w14:paraId="1DEDE9C2" w14:textId="1467D2BA" w:rsidR="00DD211B" w:rsidRPr="00DD211B" w:rsidRDefault="00DD211B" w:rsidP="00DD211B">
      <w:pPr>
        <w:tabs>
          <w:tab w:val="left" w:pos="513"/>
          <w:tab w:val="left" w:pos="8080"/>
          <w:tab w:val="left" w:pos="11733"/>
          <w:tab w:val="right" w:pos="14004"/>
        </w:tabs>
        <w:jc w:val="center"/>
        <w:rPr>
          <w:rFonts w:ascii="Arial" w:hAnsi="Arial" w:cs="Arial"/>
          <w:b/>
          <w:sz w:val="24"/>
          <w:szCs w:val="24"/>
        </w:rPr>
      </w:pPr>
      <w:r w:rsidRPr="00DD211B">
        <w:rPr>
          <w:rFonts w:ascii="Arial" w:hAnsi="Arial" w:cs="Arial"/>
          <w:b/>
          <w:sz w:val="24"/>
          <w:szCs w:val="24"/>
        </w:rPr>
        <w:t>Zakup i dostawa sprzętu i wyposażenia medycznego na potrzeby działań diagnostycznych, świadczeń profilaktycznych, wzmocnienia opieki domowej nad pacjentami oraz opieki fizjoterapeutycznej</w:t>
      </w:r>
      <w:r>
        <w:rPr>
          <w:rFonts w:ascii="Arial" w:hAnsi="Arial" w:cs="Arial"/>
          <w:b/>
          <w:sz w:val="24"/>
          <w:szCs w:val="24"/>
        </w:rPr>
        <w:t xml:space="preserve"> w podziale na </w:t>
      </w:r>
      <w:r w:rsidR="009F052F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zada</w:t>
      </w:r>
      <w:r w:rsidR="009F052F">
        <w:rPr>
          <w:rFonts w:ascii="Arial" w:hAnsi="Arial" w:cs="Arial"/>
          <w:b/>
          <w:sz w:val="24"/>
          <w:szCs w:val="24"/>
        </w:rPr>
        <w:t>nia</w:t>
      </w:r>
    </w:p>
    <w:p w14:paraId="533F4E9A" w14:textId="05ECCB4D" w:rsidR="00631D66" w:rsidRPr="00A4445E" w:rsidRDefault="00C449F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4445E">
        <w:rPr>
          <w:rFonts w:ascii="Arial" w:hAnsi="Arial" w:cs="Arial"/>
          <w:bCs/>
          <w:sz w:val="22"/>
          <w:szCs w:val="22"/>
        </w:rPr>
        <w:t>Zadanie obejmuje dostawę</w:t>
      </w:r>
      <w:r w:rsidR="001D0702">
        <w:rPr>
          <w:rFonts w:ascii="Arial" w:hAnsi="Arial" w:cs="Arial"/>
          <w:bCs/>
          <w:sz w:val="22"/>
          <w:szCs w:val="22"/>
        </w:rPr>
        <w:t xml:space="preserve">, transport, </w:t>
      </w:r>
      <w:r w:rsidR="00FC7C29">
        <w:rPr>
          <w:rFonts w:ascii="Arial" w:hAnsi="Arial" w:cs="Arial"/>
          <w:bCs/>
          <w:sz w:val="22"/>
          <w:szCs w:val="22"/>
        </w:rPr>
        <w:t>wniesienie</w:t>
      </w:r>
      <w:r w:rsidR="001D0702">
        <w:rPr>
          <w:rFonts w:ascii="Arial" w:hAnsi="Arial" w:cs="Arial"/>
          <w:bCs/>
          <w:sz w:val="22"/>
          <w:szCs w:val="22"/>
        </w:rPr>
        <w:t>, montaż (instalację)</w:t>
      </w:r>
      <w:r w:rsidRPr="00A4445E">
        <w:rPr>
          <w:rFonts w:ascii="Arial" w:hAnsi="Arial" w:cs="Arial"/>
          <w:bCs/>
          <w:sz w:val="22"/>
          <w:szCs w:val="22"/>
        </w:rPr>
        <w:t xml:space="preserve"> wskazanych </w:t>
      </w:r>
      <w:r w:rsidR="002277D5">
        <w:rPr>
          <w:rFonts w:ascii="Arial" w:hAnsi="Arial" w:cs="Arial"/>
          <w:bCs/>
          <w:sz w:val="22"/>
          <w:szCs w:val="22"/>
        </w:rPr>
        <w:br/>
      </w:r>
      <w:r w:rsidR="00A4445E">
        <w:rPr>
          <w:rFonts w:ascii="Arial" w:hAnsi="Arial" w:cs="Arial"/>
          <w:bCs/>
          <w:sz w:val="22"/>
          <w:szCs w:val="22"/>
        </w:rPr>
        <w:t xml:space="preserve">w formularzu </w:t>
      </w:r>
      <w:r w:rsidRPr="00A4445E">
        <w:rPr>
          <w:rFonts w:ascii="Arial" w:hAnsi="Arial" w:cs="Arial"/>
          <w:bCs/>
          <w:sz w:val="22"/>
          <w:szCs w:val="22"/>
        </w:rPr>
        <w:t xml:space="preserve">urządzeń </w:t>
      </w:r>
      <w:r w:rsidR="006466D8">
        <w:rPr>
          <w:rFonts w:ascii="Arial" w:hAnsi="Arial" w:cs="Arial"/>
          <w:bCs/>
          <w:sz w:val="22"/>
          <w:szCs w:val="22"/>
        </w:rPr>
        <w:t>do</w:t>
      </w:r>
      <w:r w:rsidRPr="00A4445E">
        <w:rPr>
          <w:rFonts w:ascii="Arial" w:hAnsi="Arial" w:cs="Arial"/>
          <w:bCs/>
          <w:sz w:val="22"/>
          <w:szCs w:val="22"/>
        </w:rPr>
        <w:t xml:space="preserve"> siedzib</w:t>
      </w:r>
      <w:r w:rsidR="006466D8">
        <w:rPr>
          <w:rFonts w:ascii="Arial" w:hAnsi="Arial" w:cs="Arial"/>
          <w:bCs/>
          <w:sz w:val="22"/>
          <w:szCs w:val="22"/>
        </w:rPr>
        <w:t>y</w:t>
      </w:r>
      <w:r w:rsidRPr="00A4445E">
        <w:rPr>
          <w:rFonts w:ascii="Arial" w:hAnsi="Arial" w:cs="Arial"/>
          <w:bCs/>
          <w:sz w:val="22"/>
          <w:szCs w:val="22"/>
        </w:rPr>
        <w:t xml:space="preserve"> Zamawiającego, </w:t>
      </w:r>
      <w:r w:rsidR="006466D8">
        <w:rPr>
          <w:rFonts w:ascii="Arial" w:hAnsi="Arial" w:cs="Arial"/>
          <w:bCs/>
          <w:sz w:val="22"/>
          <w:szCs w:val="22"/>
        </w:rPr>
        <w:t xml:space="preserve">do </w:t>
      </w:r>
      <w:r w:rsidRPr="00A4445E">
        <w:rPr>
          <w:rFonts w:ascii="Arial" w:hAnsi="Arial" w:cs="Arial"/>
          <w:bCs/>
          <w:sz w:val="22"/>
          <w:szCs w:val="22"/>
        </w:rPr>
        <w:t>wskazanych pomieszcze</w:t>
      </w:r>
      <w:r w:rsidR="006466D8">
        <w:rPr>
          <w:rFonts w:ascii="Arial" w:hAnsi="Arial" w:cs="Arial"/>
          <w:bCs/>
          <w:sz w:val="22"/>
          <w:szCs w:val="22"/>
        </w:rPr>
        <w:t>ń</w:t>
      </w:r>
      <w:r w:rsidRPr="00A4445E">
        <w:rPr>
          <w:rFonts w:ascii="Arial" w:hAnsi="Arial" w:cs="Arial"/>
          <w:bCs/>
          <w:sz w:val="22"/>
          <w:szCs w:val="22"/>
        </w:rPr>
        <w:t xml:space="preserve">. </w:t>
      </w:r>
      <w:r w:rsidR="00C930BB" w:rsidRPr="00A4445E">
        <w:rPr>
          <w:rFonts w:ascii="Arial" w:hAnsi="Arial" w:cs="Arial"/>
          <w:bCs/>
          <w:sz w:val="22"/>
          <w:szCs w:val="22"/>
        </w:rPr>
        <w:t>D</w:t>
      </w:r>
      <w:r w:rsidRPr="00A4445E">
        <w:rPr>
          <w:rFonts w:ascii="Arial" w:hAnsi="Arial" w:cs="Arial"/>
          <w:bCs/>
          <w:sz w:val="22"/>
          <w:szCs w:val="22"/>
        </w:rPr>
        <w:t>la wybranych sprzętów przewidziane jest szkolenie personelu (wskazane w tabelach specyfikacji).</w:t>
      </w:r>
    </w:p>
    <w:p w14:paraId="02982C25" w14:textId="1E92059A" w:rsidR="00A4445E" w:rsidRPr="00A4445E" w:rsidRDefault="00A4445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bookmarkStart w:id="0" w:name="_Hlk195094536"/>
      <w:r w:rsidRPr="00A4445E">
        <w:rPr>
          <w:rFonts w:ascii="Arial" w:hAnsi="Arial" w:cs="Arial"/>
          <w:bCs/>
          <w:sz w:val="22"/>
          <w:szCs w:val="22"/>
        </w:rPr>
        <w:t xml:space="preserve">Sprzęt musi być fabrycznie nowy, nieużywany, oraz powinien posiadać dokumenty wymagane obowiązującymi przepisami prawa.  </w:t>
      </w:r>
    </w:p>
    <w:p w14:paraId="22E22D0F" w14:textId="349728DC" w:rsidR="00A4445E" w:rsidRPr="00A4445E" w:rsidRDefault="00A4445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4445E">
        <w:rPr>
          <w:rFonts w:ascii="Arial" w:hAnsi="Arial" w:cs="Arial"/>
          <w:bCs/>
          <w:sz w:val="22"/>
          <w:szCs w:val="22"/>
        </w:rPr>
        <w:t xml:space="preserve">Wykonawca oświadcza, że spełnia określone odrębnymi przepisami warunki niezbędne do wykonania umowy, ma wystarczające doświadczenie </w:t>
      </w:r>
      <w:r w:rsidRPr="00A4445E">
        <w:rPr>
          <w:rFonts w:ascii="Arial" w:hAnsi="Arial" w:cs="Arial"/>
          <w:bCs/>
          <w:sz w:val="22"/>
          <w:szCs w:val="22"/>
        </w:rPr>
        <w:br/>
        <w:t>i kwalifikacje do realizacji umowy oraz zobowiązuje się wykonać należycie przedmiot niniejszej umowy.</w:t>
      </w:r>
    </w:p>
    <w:p w14:paraId="6D0C6A24" w14:textId="6D970C0E" w:rsidR="00A4445E" w:rsidRPr="00A4445E" w:rsidRDefault="00A4445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4445E">
        <w:rPr>
          <w:rFonts w:ascii="Arial" w:hAnsi="Arial" w:cs="Arial"/>
          <w:bCs/>
          <w:sz w:val="22"/>
          <w:szCs w:val="22"/>
        </w:rPr>
        <w:t xml:space="preserve">Wykonawca oświadcza, że towar wskazany we wszystkich pozycjach asortymentowych wymienionych w formularzu asortymentowo-cenowym, posiada właściwe dokumenty dopuszczające do obrotu, zgodnie z wymaganiami aktualnego stanu prawnego oraz, że w okresie obowiązywania umowy będzie na bieżąco monitorował stan prawny dopuszczenia do obrotu na terenie Rzeczypospolitej Polskiej </w:t>
      </w:r>
    </w:p>
    <w:p w14:paraId="3F74173F" w14:textId="53914016" w:rsidR="00465732" w:rsidRPr="00465732" w:rsidRDefault="00465732" w:rsidP="0046573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65732">
        <w:rPr>
          <w:rFonts w:ascii="Arial" w:hAnsi="Arial" w:cs="Arial"/>
          <w:bCs/>
          <w:sz w:val="22"/>
          <w:szCs w:val="22"/>
        </w:rPr>
        <w:t xml:space="preserve">Wykonawca oświadcza, że oferowany sprzęt jest zgodny z właściwymi normami </w:t>
      </w:r>
      <w:r>
        <w:rPr>
          <w:rFonts w:ascii="Arial" w:hAnsi="Arial" w:cs="Arial"/>
          <w:bCs/>
          <w:sz w:val="22"/>
          <w:szCs w:val="22"/>
        </w:rPr>
        <w:br/>
      </w:r>
      <w:r w:rsidRPr="00465732">
        <w:rPr>
          <w:rFonts w:ascii="Arial" w:hAnsi="Arial" w:cs="Arial"/>
          <w:bCs/>
          <w:sz w:val="22"/>
          <w:szCs w:val="22"/>
        </w:rPr>
        <w:t xml:space="preserve">i przepisami prawa, w tym w szczególności w zakresie dopuszczenia do obrotu </w:t>
      </w:r>
      <w:r>
        <w:rPr>
          <w:rFonts w:ascii="Arial" w:hAnsi="Arial" w:cs="Arial"/>
          <w:bCs/>
          <w:sz w:val="22"/>
          <w:szCs w:val="22"/>
        </w:rPr>
        <w:br/>
      </w:r>
      <w:r w:rsidRPr="00465732">
        <w:rPr>
          <w:rFonts w:ascii="Arial" w:hAnsi="Arial" w:cs="Arial"/>
          <w:bCs/>
          <w:sz w:val="22"/>
          <w:szCs w:val="22"/>
        </w:rPr>
        <w:t xml:space="preserve">i użytkowania, zgodnie z ustawą z dnia 7 kwietnia 2022 (Dz. U. 2022 poz. 974) </w:t>
      </w:r>
      <w:r w:rsidR="00D221DD">
        <w:rPr>
          <w:rFonts w:ascii="Arial" w:hAnsi="Arial" w:cs="Arial"/>
          <w:bCs/>
          <w:sz w:val="22"/>
          <w:szCs w:val="22"/>
        </w:rPr>
        <w:br/>
      </w:r>
      <w:r w:rsidRPr="00465732">
        <w:rPr>
          <w:rFonts w:ascii="Arial" w:hAnsi="Arial" w:cs="Arial"/>
          <w:bCs/>
          <w:sz w:val="22"/>
          <w:szCs w:val="22"/>
        </w:rPr>
        <w:t>o wyrobach medycznych - w celu wykazania tego, Wykonawca przedstawi, na żądanie Zamawiającego, stosowne dokumenty, w terminie 5 dni od zgłoszenia żądania.</w:t>
      </w:r>
    </w:p>
    <w:p w14:paraId="1050E735" w14:textId="4CC91309" w:rsidR="00A4445E" w:rsidRPr="00A4445E" w:rsidRDefault="00A4445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4445E">
        <w:rPr>
          <w:rFonts w:ascii="Arial" w:hAnsi="Arial" w:cs="Arial"/>
          <w:bCs/>
          <w:sz w:val="22"/>
          <w:szCs w:val="22"/>
        </w:rPr>
        <w:t>Do każdej partii dostarczanego towaru powinny być dołączane niezbędne informacje - etykiety i instrukcje używania w języku polskim.</w:t>
      </w:r>
    </w:p>
    <w:p w14:paraId="2CEA4DF5" w14:textId="42F48E49" w:rsidR="00BC1B92" w:rsidRPr="00A4445E" w:rsidRDefault="00BC1B9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Wykonawca może złożyć ofertę tylko na pełny zakres danego zadania (oferta musi obejmować wszystkie sprzęty wskazane w każdym zadaniu). </w:t>
      </w:r>
    </w:p>
    <w:p w14:paraId="44B5F0B5" w14:textId="0F267631" w:rsidR="00A4445E" w:rsidRDefault="00A4445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Wykonawca uzupełnia załącznik tylko w zakresie zadania na które składa ofertę. Pozostały zakres – usuwa/wykreśla, etc</w:t>
      </w:r>
      <w:r w:rsidR="00600504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, w sposób, który nie będzie budził wątpliwości</w:t>
      </w:r>
      <w:r w:rsidR="00600504">
        <w:rPr>
          <w:rFonts w:ascii="Arial" w:hAnsi="Arial" w:cs="Arial"/>
          <w:bCs/>
          <w:sz w:val="22"/>
          <w:szCs w:val="22"/>
        </w:rPr>
        <w:t xml:space="preserve"> co do zakresu na który Wykonawca składa ofertę.</w:t>
      </w:r>
    </w:p>
    <w:bookmarkEnd w:id="0"/>
    <w:p w14:paraId="2B646A7A" w14:textId="77777777" w:rsidR="00A4445E" w:rsidRPr="00A4445E" w:rsidRDefault="00A4445E" w:rsidP="00A4445E">
      <w:pPr>
        <w:pStyle w:val="Akapitzlist"/>
        <w:jc w:val="both"/>
        <w:rPr>
          <w:rFonts w:ascii="Arial" w:hAnsi="Arial" w:cs="Arial"/>
          <w:bCs/>
        </w:rPr>
      </w:pPr>
    </w:p>
    <w:p w14:paraId="24EADC8F" w14:textId="77777777" w:rsidR="00BF194D" w:rsidRDefault="00BF194D">
      <w:pPr>
        <w:rPr>
          <w:rFonts w:ascii="Arial" w:hAnsi="Arial" w:cs="Arial"/>
          <w:b/>
          <w:sz w:val="32"/>
          <w:szCs w:val="32"/>
          <w:highlight w:val="green"/>
          <w:u w:val="single"/>
        </w:rPr>
      </w:pPr>
      <w:r>
        <w:rPr>
          <w:rFonts w:ascii="Arial" w:hAnsi="Arial" w:cs="Arial"/>
          <w:b/>
          <w:sz w:val="32"/>
          <w:szCs w:val="32"/>
          <w:highlight w:val="green"/>
          <w:u w:val="single"/>
        </w:rPr>
        <w:br w:type="page"/>
      </w:r>
    </w:p>
    <w:p w14:paraId="207E3B87" w14:textId="77777777" w:rsidR="00522BA3" w:rsidRDefault="00522BA3" w:rsidP="00AB0760">
      <w:pPr>
        <w:tabs>
          <w:tab w:val="left" w:pos="513"/>
          <w:tab w:val="left" w:pos="8080"/>
          <w:tab w:val="left" w:pos="11733"/>
          <w:tab w:val="right" w:pos="14004"/>
        </w:tabs>
        <w:rPr>
          <w:rFonts w:ascii="Arial" w:hAnsi="Arial" w:cs="Arial"/>
          <w:b/>
          <w:sz w:val="28"/>
          <w:szCs w:val="28"/>
        </w:rPr>
      </w:pPr>
    </w:p>
    <w:p w14:paraId="5AB1B256" w14:textId="2A862E26" w:rsidR="00522BA3" w:rsidRPr="00DB4998" w:rsidRDefault="00522BA3" w:rsidP="00AB0760">
      <w:pPr>
        <w:tabs>
          <w:tab w:val="left" w:pos="513"/>
          <w:tab w:val="left" w:pos="8080"/>
          <w:tab w:val="left" w:pos="11733"/>
          <w:tab w:val="right" w:pos="14004"/>
        </w:tabs>
        <w:jc w:val="center"/>
        <w:rPr>
          <w:rFonts w:ascii="Arial" w:hAnsi="Arial" w:cs="Arial"/>
          <w:b/>
          <w:sz w:val="32"/>
          <w:szCs w:val="32"/>
          <w:highlight w:val="green"/>
          <w:u w:val="single"/>
        </w:rPr>
      </w:pP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Zadanie nr </w:t>
      </w:r>
      <w:r w:rsidR="00AB0760">
        <w:rPr>
          <w:rFonts w:ascii="Arial" w:hAnsi="Arial" w:cs="Arial"/>
          <w:b/>
          <w:sz w:val="32"/>
          <w:szCs w:val="32"/>
          <w:highlight w:val="green"/>
          <w:u w:val="single"/>
        </w:rPr>
        <w:t>1</w:t>
      </w:r>
      <w:r w:rsidR="00D61F05" w:rsidRPr="00DB4998">
        <w:rPr>
          <w:rFonts w:ascii="Arial" w:hAnsi="Arial" w:cs="Arial"/>
          <w:b/>
          <w:sz w:val="32"/>
          <w:szCs w:val="32"/>
          <w:highlight w:val="green"/>
          <w:u w:val="single"/>
        </w:rPr>
        <w:t>–</w:t>
      </w:r>
      <w:r w:rsidR="00C10D17" w:rsidRPr="00DB4998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 bilirubinometr</w:t>
      </w:r>
      <w:r w:rsidR="00D61F05" w:rsidRPr="00DB4998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 </w:t>
      </w:r>
    </w:p>
    <w:p w14:paraId="616B378B" w14:textId="287BA56E" w:rsidR="00A26EAA" w:rsidRPr="00AB0760" w:rsidRDefault="00BC2E73" w:rsidP="00AB0760">
      <w:pPr>
        <w:rPr>
          <w:rFonts w:ascii="Arial" w:hAnsi="Arial" w:cs="Arial"/>
          <w:sz w:val="16"/>
          <w:szCs w:val="16"/>
          <w:highlight w:val="yellow"/>
          <w:u w:val="single"/>
        </w:rPr>
      </w:pPr>
      <w:r w:rsidRPr="00AB0760">
        <w:rPr>
          <w:rFonts w:ascii="Arial" w:hAnsi="Arial" w:cs="Arial"/>
          <w:b/>
          <w:sz w:val="28"/>
          <w:szCs w:val="28"/>
          <w:highlight w:val="yellow"/>
        </w:rPr>
        <w:t>Bilirubinometr</w:t>
      </w:r>
      <w:r w:rsidR="00A26EAA" w:rsidRPr="00AB0760">
        <w:rPr>
          <w:rFonts w:ascii="Arial" w:hAnsi="Arial" w:cs="Arial"/>
          <w:b/>
          <w:sz w:val="28"/>
          <w:szCs w:val="28"/>
          <w:highlight w:val="yellow"/>
        </w:rPr>
        <w:t xml:space="preserve">  1 sztuka</w:t>
      </w:r>
    </w:p>
    <w:p w14:paraId="693EB10D" w14:textId="77777777" w:rsidR="00A26EAA" w:rsidRPr="00631D66" w:rsidRDefault="00A26EAA" w:rsidP="00A26EAA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Pełna nazwa urządzenia: ................................................................</w:t>
      </w:r>
      <w:r>
        <w:rPr>
          <w:rFonts w:ascii="Arial" w:hAnsi="Arial" w:cs="Arial"/>
          <w:b/>
        </w:rPr>
        <w:t>*</w:t>
      </w:r>
    </w:p>
    <w:p w14:paraId="53806EEB" w14:textId="77777777" w:rsidR="004C4A53" w:rsidRDefault="00A26EAA" w:rsidP="00A26EAA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Typ aparatu fabrycznie nowy (2025r): ..............................................</w:t>
      </w:r>
      <w:r>
        <w:rPr>
          <w:rFonts w:ascii="Arial" w:hAnsi="Arial" w:cs="Arial"/>
          <w:b/>
        </w:rPr>
        <w:t>*</w:t>
      </w:r>
      <w:r w:rsidR="004C4A53">
        <w:rPr>
          <w:rFonts w:ascii="Arial" w:hAnsi="Arial" w:cs="Arial"/>
          <w:b/>
        </w:rPr>
        <w:t xml:space="preserve"> </w:t>
      </w:r>
    </w:p>
    <w:p w14:paraId="50C8E4AC" w14:textId="1148925A" w:rsidR="004C4A53" w:rsidRPr="004C4A53" w:rsidRDefault="004C4A53" w:rsidP="00A26EAA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Cs/>
          <w:sz w:val="18"/>
          <w:szCs w:val="18"/>
          <w:u w:val="single"/>
        </w:rPr>
      </w:pPr>
      <w:r w:rsidRPr="004C4A53">
        <w:rPr>
          <w:rFonts w:ascii="Arial" w:hAnsi="Arial" w:cs="Arial"/>
          <w:bCs/>
          <w:sz w:val="18"/>
          <w:szCs w:val="18"/>
          <w:u w:val="single"/>
        </w:rPr>
        <w:t>należy podać nr katalogowy urządzenia jeżeli taki numer został nadany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01"/>
        <w:gridCol w:w="2126"/>
      </w:tblGrid>
      <w:tr w:rsidR="00A26EAA" w:rsidRPr="000D7E96" w14:paraId="638EC18D" w14:textId="77777777" w:rsidTr="00582A54">
        <w:tc>
          <w:tcPr>
            <w:tcW w:w="817" w:type="dxa"/>
            <w:vAlign w:val="center"/>
          </w:tcPr>
          <w:p w14:paraId="1E8A9A23" w14:textId="77777777" w:rsidR="00A26EAA" w:rsidRPr="000D7E96" w:rsidRDefault="00A26EAA" w:rsidP="00582A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647FF2A" w14:textId="77777777" w:rsidR="00A26EAA" w:rsidRPr="000D7E96" w:rsidRDefault="00A26EAA" w:rsidP="00582A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14CEEA" w14:textId="77777777" w:rsidR="00A26EAA" w:rsidRPr="000D7E96" w:rsidRDefault="00A26EAA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52CCFC" w14:textId="2A862F02" w:rsidR="00A26EAA" w:rsidRPr="000D7E96" w:rsidRDefault="00A26EAA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 TAK lub lepszy</w:t>
            </w:r>
            <w:r w:rsidR="00EF0107">
              <w:rPr>
                <w:rFonts w:ascii="Arial" w:eastAsia="Calibri" w:hAnsi="Arial" w:cs="Arial"/>
                <w:b/>
                <w:lang w:eastAsia="pl-PL"/>
              </w:rPr>
              <w:t>*</w:t>
            </w:r>
          </w:p>
        </w:tc>
      </w:tr>
      <w:tr w:rsidR="00A26EAA" w:rsidRPr="000D7E96" w14:paraId="2D039A3E" w14:textId="77777777" w:rsidTr="00582A54">
        <w:tc>
          <w:tcPr>
            <w:tcW w:w="817" w:type="dxa"/>
          </w:tcPr>
          <w:p w14:paraId="76A42E8A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39A48B1" w14:textId="2D1C6D66" w:rsidR="00A26EAA" w:rsidRPr="00047F54" w:rsidRDefault="00BC2E73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10D17">
              <w:rPr>
                <w:rFonts w:ascii="Arial" w:eastAsia="Calibri" w:hAnsi="Arial" w:cs="Arial"/>
                <w:lang w:eastAsia="pl-PL"/>
              </w:rPr>
              <w:t>Zasilanie poprzez 2 wbudowane akumulatory Ni-MH 2,4V</w:t>
            </w:r>
          </w:p>
        </w:tc>
        <w:tc>
          <w:tcPr>
            <w:tcW w:w="1701" w:type="dxa"/>
            <w:shd w:val="clear" w:color="auto" w:fill="auto"/>
          </w:tcPr>
          <w:p w14:paraId="20E358CA" w14:textId="77777777" w:rsidR="00A26EAA" w:rsidRPr="000D7E96" w:rsidRDefault="00A26EAA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CD1F07C" w14:textId="77777777" w:rsidR="00A26EAA" w:rsidRPr="000D7E96" w:rsidRDefault="00A26EAA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A26EAA" w:rsidRPr="000D7E96" w14:paraId="3930F6D9" w14:textId="77777777" w:rsidTr="00582A54">
        <w:tc>
          <w:tcPr>
            <w:tcW w:w="817" w:type="dxa"/>
          </w:tcPr>
          <w:p w14:paraId="7E410427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F493EE3" w14:textId="24B59DA8" w:rsidR="00A26EAA" w:rsidRPr="00C03BB6" w:rsidRDefault="00BC2E73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10D17">
              <w:rPr>
                <w:rFonts w:ascii="Arial" w:eastAsia="Calibri" w:hAnsi="Arial" w:cs="Arial"/>
                <w:lang w:eastAsia="pl-PL"/>
              </w:rPr>
              <w:t>Zasilanie ładowarki: 100V - 240V 50/60Hz, 11-18VA</w:t>
            </w:r>
          </w:p>
        </w:tc>
        <w:tc>
          <w:tcPr>
            <w:tcW w:w="1701" w:type="dxa"/>
            <w:shd w:val="clear" w:color="auto" w:fill="auto"/>
          </w:tcPr>
          <w:p w14:paraId="57FE4189" w14:textId="77777777" w:rsidR="00A26EAA" w:rsidRPr="000D7E96" w:rsidRDefault="00A26EAA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0251204" w14:textId="77777777" w:rsidR="00A26EAA" w:rsidRPr="000D7E96" w:rsidRDefault="00A26EAA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A26EAA" w:rsidRPr="000D7E96" w14:paraId="2B590D7C" w14:textId="77777777" w:rsidTr="00582A54">
        <w:tc>
          <w:tcPr>
            <w:tcW w:w="817" w:type="dxa"/>
          </w:tcPr>
          <w:p w14:paraId="267AC30B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4E99392A" w14:textId="7CB4B833" w:rsidR="00A26EAA" w:rsidRPr="00C10D17" w:rsidRDefault="00BC2E73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10D17">
              <w:rPr>
                <w:rFonts w:ascii="Arial" w:eastAsia="Calibri" w:hAnsi="Arial" w:cs="Arial"/>
                <w:lang w:eastAsia="pl-PL"/>
              </w:rPr>
              <w:t>Metoda pomiaru: Określa zażółcenie tkanki podskórnej za pomocą dwóch ścieżek optycznych do pomiaru różnicy gęstości optycznej przy dwóch długościach fali,</w:t>
            </w:r>
          </w:p>
        </w:tc>
        <w:tc>
          <w:tcPr>
            <w:tcW w:w="1701" w:type="dxa"/>
            <w:shd w:val="clear" w:color="auto" w:fill="auto"/>
          </w:tcPr>
          <w:p w14:paraId="6732D4A0" w14:textId="77777777" w:rsidR="00A26EAA" w:rsidRPr="000D7E96" w:rsidRDefault="00A26EAA" w:rsidP="00C10D1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413EC32" w14:textId="77777777" w:rsidR="00A26EAA" w:rsidRPr="000D7E96" w:rsidRDefault="00A26EAA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A26EAA" w:rsidRPr="000D7E96" w14:paraId="28717912" w14:textId="77777777" w:rsidTr="00582A54">
        <w:tc>
          <w:tcPr>
            <w:tcW w:w="817" w:type="dxa"/>
          </w:tcPr>
          <w:p w14:paraId="1267274A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A5B022D" w14:textId="4AC6B1B2" w:rsidR="00A26EAA" w:rsidRPr="00C10D17" w:rsidRDefault="00BC2E73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10D17">
              <w:rPr>
                <w:rFonts w:ascii="Arial" w:eastAsia="Calibri" w:hAnsi="Arial" w:cs="Arial"/>
                <w:lang w:eastAsia="pl-PL"/>
              </w:rPr>
              <w:t>Zakres pomiaru: 0,0 mg/dl do 20 mg/dl lub 0 μmol/l, do 340 μmol/l,</w:t>
            </w:r>
          </w:p>
        </w:tc>
        <w:tc>
          <w:tcPr>
            <w:tcW w:w="1701" w:type="dxa"/>
            <w:shd w:val="clear" w:color="auto" w:fill="auto"/>
          </w:tcPr>
          <w:p w14:paraId="306F25FB" w14:textId="77777777" w:rsidR="00A26EAA" w:rsidRPr="000D7E96" w:rsidRDefault="00A26EAA" w:rsidP="00C10D1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310D96A" w14:textId="77777777" w:rsidR="00A26EAA" w:rsidRPr="000D7E96" w:rsidRDefault="00A26EAA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A26EAA" w:rsidRPr="000D7E96" w14:paraId="774E32B6" w14:textId="77777777" w:rsidTr="00582A54">
        <w:tc>
          <w:tcPr>
            <w:tcW w:w="817" w:type="dxa"/>
          </w:tcPr>
          <w:p w14:paraId="243E7EE8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0C975C2E" w14:textId="14F83B67" w:rsidR="00A26EAA" w:rsidRPr="00C10D17" w:rsidRDefault="00BC2E73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10D17">
              <w:rPr>
                <w:rFonts w:ascii="Arial" w:eastAsia="Calibri" w:hAnsi="Arial" w:cs="Arial"/>
                <w:lang w:eastAsia="pl-PL"/>
              </w:rPr>
              <w:t>Źródło światła: Pulsacyjna lampa ksenonowa łukowa</w:t>
            </w:r>
          </w:p>
        </w:tc>
        <w:tc>
          <w:tcPr>
            <w:tcW w:w="1701" w:type="dxa"/>
            <w:shd w:val="clear" w:color="auto" w:fill="auto"/>
          </w:tcPr>
          <w:p w14:paraId="25B818A5" w14:textId="77777777" w:rsidR="00A26EAA" w:rsidRPr="000D7E96" w:rsidRDefault="00A26EAA" w:rsidP="00C10D1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29633CE" w14:textId="77777777" w:rsidR="00A26EAA" w:rsidRPr="000D7E96" w:rsidRDefault="00A26EAA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A26EAA" w:rsidRPr="000D7E96" w14:paraId="12570D8E" w14:textId="77777777" w:rsidTr="00582A54">
        <w:tc>
          <w:tcPr>
            <w:tcW w:w="817" w:type="dxa"/>
          </w:tcPr>
          <w:p w14:paraId="0DFC57E5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24C4B5B3" w14:textId="38AEC880" w:rsidR="00A26EAA" w:rsidRPr="00C10D17" w:rsidRDefault="00BC2E73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10D17">
              <w:rPr>
                <w:rFonts w:ascii="Arial" w:eastAsia="Calibri" w:hAnsi="Arial" w:cs="Arial"/>
                <w:lang w:eastAsia="pl-PL"/>
              </w:rPr>
              <w:t>Żywotność źródła światła: 150000 pomiarów</w:t>
            </w:r>
          </w:p>
        </w:tc>
        <w:tc>
          <w:tcPr>
            <w:tcW w:w="1701" w:type="dxa"/>
            <w:shd w:val="clear" w:color="auto" w:fill="auto"/>
          </w:tcPr>
          <w:p w14:paraId="297B4EC6" w14:textId="77777777" w:rsidR="00A26EAA" w:rsidRPr="000D7E96" w:rsidRDefault="00A26EAA" w:rsidP="00C10D1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A89C4FD" w14:textId="77777777" w:rsidR="00A26EAA" w:rsidRPr="000D7E96" w:rsidRDefault="00A26EAA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A26EAA" w:rsidRPr="000D7E96" w14:paraId="33D00E45" w14:textId="77777777" w:rsidTr="00582A54">
        <w:tc>
          <w:tcPr>
            <w:tcW w:w="817" w:type="dxa"/>
          </w:tcPr>
          <w:p w14:paraId="30AFCCF0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355F08C" w14:textId="12669663" w:rsidR="00A26EAA" w:rsidRPr="00C10D17" w:rsidRDefault="00BC2E73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10D17">
              <w:rPr>
                <w:rFonts w:ascii="Arial" w:eastAsia="Calibri" w:hAnsi="Arial" w:cs="Arial"/>
                <w:lang w:eastAsia="pl-PL"/>
              </w:rPr>
              <w:t>Detektory: Fotodiody krzemowe</w:t>
            </w:r>
          </w:p>
        </w:tc>
        <w:tc>
          <w:tcPr>
            <w:tcW w:w="1701" w:type="dxa"/>
            <w:shd w:val="clear" w:color="auto" w:fill="auto"/>
          </w:tcPr>
          <w:p w14:paraId="72FA1122" w14:textId="77777777" w:rsidR="00A26EAA" w:rsidRPr="000D7E96" w:rsidRDefault="00A26EAA" w:rsidP="00C10D1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E70433A" w14:textId="77777777" w:rsidR="00A26EAA" w:rsidRPr="000D7E96" w:rsidRDefault="00A26EAA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A26EAA" w:rsidRPr="000D7E96" w14:paraId="2730C5B2" w14:textId="77777777" w:rsidTr="00582A54">
        <w:tc>
          <w:tcPr>
            <w:tcW w:w="817" w:type="dxa"/>
          </w:tcPr>
          <w:p w14:paraId="4FC02CD4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A84B0F6" w14:textId="078C33D7" w:rsidR="00A26EAA" w:rsidRPr="00C10D17" w:rsidRDefault="00BC2E73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10D17">
              <w:rPr>
                <w:rFonts w:ascii="Arial" w:eastAsia="Calibri" w:hAnsi="Arial" w:cs="Arial"/>
                <w:lang w:eastAsia="pl-PL"/>
              </w:rPr>
              <w:t>Zakres temperatury pracy: 10°C do 40°C</w:t>
            </w:r>
          </w:p>
        </w:tc>
        <w:tc>
          <w:tcPr>
            <w:tcW w:w="1701" w:type="dxa"/>
            <w:shd w:val="clear" w:color="auto" w:fill="auto"/>
          </w:tcPr>
          <w:p w14:paraId="6F858F14" w14:textId="77777777" w:rsidR="00A26EAA" w:rsidRPr="000D7E96" w:rsidRDefault="00A26EAA" w:rsidP="00C10D1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1CED791" w14:textId="77777777" w:rsidR="00A26EAA" w:rsidRPr="000D7E96" w:rsidRDefault="00A26EAA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A26EAA" w:rsidRPr="000D7E96" w14:paraId="72E995E1" w14:textId="77777777" w:rsidTr="00582A54">
        <w:tc>
          <w:tcPr>
            <w:tcW w:w="817" w:type="dxa"/>
          </w:tcPr>
          <w:p w14:paraId="151D066C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158C1F06" w14:textId="0768AC98" w:rsidR="00A26EAA" w:rsidRPr="00C10D17" w:rsidRDefault="00BC2E73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10D17">
              <w:rPr>
                <w:rFonts w:ascii="Arial" w:eastAsia="Calibri" w:hAnsi="Arial" w:cs="Arial"/>
                <w:lang w:eastAsia="pl-PL"/>
              </w:rPr>
              <w:t>Minimalna liczba pomiarów po pełnym naładowaniu: 400 pojedynczych pomiarów</w:t>
            </w:r>
          </w:p>
        </w:tc>
        <w:tc>
          <w:tcPr>
            <w:tcW w:w="1701" w:type="dxa"/>
            <w:shd w:val="clear" w:color="auto" w:fill="auto"/>
          </w:tcPr>
          <w:p w14:paraId="3B8EEF17" w14:textId="77777777" w:rsidR="00A26EAA" w:rsidRPr="000D7E96" w:rsidRDefault="00A26EAA" w:rsidP="00C10D1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5770AE3" w14:textId="77777777" w:rsidR="00A26EAA" w:rsidRPr="000D7E96" w:rsidRDefault="00A26EAA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A26EAA" w:rsidRPr="000D7E96" w14:paraId="39BD71D8" w14:textId="77777777" w:rsidTr="00BC2E73">
        <w:trPr>
          <w:trHeight w:val="300"/>
        </w:trPr>
        <w:tc>
          <w:tcPr>
            <w:tcW w:w="817" w:type="dxa"/>
          </w:tcPr>
          <w:p w14:paraId="0627DCD7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424FE093" w14:textId="2781A8EF" w:rsidR="00A26EAA" w:rsidRPr="00C10D17" w:rsidRDefault="00BC2E73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10D17">
              <w:rPr>
                <w:rFonts w:ascii="Arial" w:eastAsia="Calibri" w:hAnsi="Arial" w:cs="Arial"/>
                <w:lang w:eastAsia="pl-PL"/>
              </w:rPr>
              <w:t>Ładowarka w zestawie</w:t>
            </w:r>
          </w:p>
        </w:tc>
        <w:tc>
          <w:tcPr>
            <w:tcW w:w="1701" w:type="dxa"/>
            <w:shd w:val="clear" w:color="auto" w:fill="auto"/>
          </w:tcPr>
          <w:p w14:paraId="0D673149" w14:textId="77777777" w:rsidR="00A26EAA" w:rsidRPr="000D7E96" w:rsidRDefault="00A26EAA" w:rsidP="00C10D1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ADA74BE" w14:textId="77777777" w:rsidR="00A26EAA" w:rsidRPr="000D7E96" w:rsidRDefault="00A26EAA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A26EAA" w:rsidRPr="000D7E96" w14:paraId="697FC8DE" w14:textId="77777777" w:rsidTr="00582A54">
        <w:tc>
          <w:tcPr>
            <w:tcW w:w="817" w:type="dxa"/>
          </w:tcPr>
          <w:p w14:paraId="33C5369F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2FCD52B8" w14:textId="4E5B2EB7" w:rsidR="00A26EAA" w:rsidRPr="00C03BB6" w:rsidRDefault="00BC2E73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Zasilacz sieciowy w zestawie</w:t>
            </w:r>
          </w:p>
        </w:tc>
        <w:tc>
          <w:tcPr>
            <w:tcW w:w="1701" w:type="dxa"/>
            <w:shd w:val="clear" w:color="auto" w:fill="auto"/>
          </w:tcPr>
          <w:p w14:paraId="72EB3854" w14:textId="77777777" w:rsidR="00A26EAA" w:rsidRPr="000D7E96" w:rsidRDefault="00A26EAA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4DCE667" w14:textId="77777777" w:rsidR="00A26EAA" w:rsidRPr="000D7E96" w:rsidRDefault="00A26EAA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A26EAA" w:rsidRPr="000D7E96" w14:paraId="2EF48712" w14:textId="77777777" w:rsidTr="00582A54">
        <w:tc>
          <w:tcPr>
            <w:tcW w:w="817" w:type="dxa"/>
          </w:tcPr>
          <w:p w14:paraId="6649E97A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3C8EDEB0" w14:textId="240B49B2" w:rsidR="00A26EAA" w:rsidRPr="00C03BB6" w:rsidRDefault="00BC2E73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Przewód zasilający w zestawie</w:t>
            </w:r>
          </w:p>
        </w:tc>
        <w:tc>
          <w:tcPr>
            <w:tcW w:w="1701" w:type="dxa"/>
            <w:shd w:val="clear" w:color="auto" w:fill="auto"/>
          </w:tcPr>
          <w:p w14:paraId="5001D8F5" w14:textId="77777777" w:rsidR="00A26EAA" w:rsidRPr="000D7E96" w:rsidRDefault="00A26EAA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1ED12BB" w14:textId="77777777" w:rsidR="00A26EAA" w:rsidRPr="000D7E96" w:rsidRDefault="00A26EAA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A26EAA" w:rsidRPr="000D7E96" w14:paraId="199D7642" w14:textId="77777777" w:rsidTr="00582A54">
        <w:tc>
          <w:tcPr>
            <w:tcW w:w="817" w:type="dxa"/>
          </w:tcPr>
          <w:p w14:paraId="6CE56FA7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38F93F0C" w14:textId="77777777" w:rsidR="00A26EAA" w:rsidRPr="000D7E96" w:rsidRDefault="00A26EAA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Paszport techniczny</w:t>
            </w:r>
          </w:p>
        </w:tc>
        <w:tc>
          <w:tcPr>
            <w:tcW w:w="1701" w:type="dxa"/>
            <w:shd w:val="clear" w:color="auto" w:fill="auto"/>
          </w:tcPr>
          <w:p w14:paraId="4CF4800F" w14:textId="77777777" w:rsidR="00A26EAA" w:rsidRPr="000D7E96" w:rsidRDefault="00A26EAA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AE18AFA" w14:textId="77777777" w:rsidR="00A26EAA" w:rsidRPr="000D7E96" w:rsidRDefault="00A26EAA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</w:tbl>
    <w:p w14:paraId="48CE88DC" w14:textId="77777777" w:rsidR="00A26EAA" w:rsidRPr="000D7E96" w:rsidRDefault="00A26EAA" w:rsidP="00A26EAA">
      <w:pPr>
        <w:rPr>
          <w:rFonts w:ascii="Arial" w:hAnsi="Arial" w:cs="Arial"/>
          <w:b/>
          <w:sz w:val="24"/>
          <w:szCs w:val="24"/>
        </w:rPr>
      </w:pPr>
    </w:p>
    <w:p w14:paraId="4546E577" w14:textId="7173D377" w:rsidR="00747609" w:rsidRDefault="00747609" w:rsidP="007476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Oświadczamy, że oferowany przedmiot zamówienia, o powyżej wyspecyfikowanych parametrach, </w:t>
      </w:r>
    </w:p>
    <w:p w14:paraId="4BDDDDF9" w14:textId="77777777" w:rsidR="00747609" w:rsidRPr="00FB7332" w:rsidRDefault="00747609" w:rsidP="00747609">
      <w:pPr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jest kompletny i po zainstalowaniu będzie gotowy do pracy zgodnie z jego przeznaczeniem. </w:t>
      </w:r>
    </w:p>
    <w:p w14:paraId="199967D6" w14:textId="77777777" w:rsidR="00747609" w:rsidRDefault="00747609" w:rsidP="00747609">
      <w:pPr>
        <w:spacing w:after="0"/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>Nie spełnienie chociażby jednego parametru granicznego skutkować będzie odrzuceniem oferty jako</w:t>
      </w:r>
    </w:p>
    <w:p w14:paraId="2D313012" w14:textId="77777777" w:rsidR="00747609" w:rsidRPr="00FB7332" w:rsidRDefault="00747609" w:rsidP="00747609">
      <w:pPr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 xml:space="preserve"> niezgodnej z treścią OPZ.</w:t>
      </w:r>
    </w:p>
    <w:p w14:paraId="5F8BC778" w14:textId="77777777" w:rsidR="00747609" w:rsidRDefault="00747609" w:rsidP="00A26EAA">
      <w:pPr>
        <w:rPr>
          <w:rFonts w:ascii="Arial" w:hAnsi="Arial" w:cs="Arial"/>
          <w:bCs/>
          <w:sz w:val="18"/>
          <w:szCs w:val="18"/>
        </w:rPr>
      </w:pPr>
    </w:p>
    <w:p w14:paraId="3D7B7BBD" w14:textId="77777777" w:rsidR="00747609" w:rsidRDefault="00747609" w:rsidP="00A26EAA">
      <w:pPr>
        <w:rPr>
          <w:rFonts w:ascii="Arial" w:hAnsi="Arial" w:cs="Arial"/>
          <w:bCs/>
          <w:sz w:val="18"/>
          <w:szCs w:val="18"/>
        </w:rPr>
      </w:pPr>
    </w:p>
    <w:p w14:paraId="36653351" w14:textId="10704108" w:rsidR="00A26EAA" w:rsidRDefault="00A26EAA" w:rsidP="00A26EAA">
      <w:pPr>
        <w:rPr>
          <w:rFonts w:ascii="Arial" w:hAnsi="Arial" w:cs="Arial"/>
          <w:b/>
          <w:sz w:val="24"/>
          <w:szCs w:val="24"/>
          <w:highlight w:val="yellow"/>
        </w:rPr>
      </w:pPr>
      <w:r w:rsidRPr="00BD5E31">
        <w:rPr>
          <w:rFonts w:ascii="Arial" w:hAnsi="Arial" w:cs="Arial"/>
          <w:bCs/>
          <w:sz w:val="18"/>
          <w:szCs w:val="18"/>
        </w:rPr>
        <w:t>*Uzupełnia Wykonawca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2523972C" w14:textId="6016F087" w:rsidR="00BC2E73" w:rsidRDefault="00BC2E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67E22ED" w14:textId="1946A52E" w:rsidR="00B2059A" w:rsidRDefault="00B2059A" w:rsidP="00B2059A">
      <w:pPr>
        <w:tabs>
          <w:tab w:val="left" w:pos="513"/>
          <w:tab w:val="left" w:pos="8080"/>
          <w:tab w:val="left" w:pos="11733"/>
          <w:tab w:val="right" w:pos="14004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lastRenderedPageBreak/>
        <w:t xml:space="preserve">Zadanie nr </w:t>
      </w:r>
      <w:r w:rsidR="00AB0760">
        <w:rPr>
          <w:rFonts w:ascii="Arial" w:hAnsi="Arial" w:cs="Arial"/>
          <w:b/>
          <w:sz w:val="32"/>
          <w:szCs w:val="32"/>
          <w:highlight w:val="green"/>
          <w:u w:val="single"/>
        </w:rPr>
        <w:t>2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 – </w:t>
      </w:r>
      <w:r>
        <w:rPr>
          <w:rFonts w:ascii="Arial" w:hAnsi="Arial" w:cs="Arial"/>
          <w:b/>
          <w:sz w:val="32"/>
          <w:szCs w:val="32"/>
          <w:highlight w:val="green"/>
          <w:u w:val="single"/>
        </w:rPr>
        <w:t>Lampy medyczne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 </w:t>
      </w:r>
    </w:p>
    <w:p w14:paraId="49EE1488" w14:textId="34B84BD1" w:rsidR="00E023EE" w:rsidRPr="00AB0760" w:rsidRDefault="00E023EE" w:rsidP="00AB0760">
      <w:pPr>
        <w:pStyle w:val="Akapitzlist"/>
        <w:numPr>
          <w:ilvl w:val="0"/>
          <w:numId w:val="19"/>
        </w:numPr>
        <w:tabs>
          <w:tab w:val="left" w:pos="513"/>
          <w:tab w:val="left" w:pos="8080"/>
          <w:tab w:val="left" w:pos="11733"/>
          <w:tab w:val="right" w:pos="14004"/>
        </w:tabs>
        <w:rPr>
          <w:rFonts w:ascii="Arial" w:hAnsi="Arial" w:cs="Arial"/>
          <w:b/>
          <w:sz w:val="32"/>
          <w:szCs w:val="32"/>
          <w:u w:val="single"/>
        </w:rPr>
      </w:pPr>
      <w:r w:rsidRPr="00AB0760">
        <w:rPr>
          <w:rFonts w:ascii="Arial" w:hAnsi="Arial" w:cs="Arial"/>
          <w:b/>
          <w:sz w:val="28"/>
          <w:szCs w:val="28"/>
          <w:highlight w:val="yellow"/>
        </w:rPr>
        <w:t>Lampa UV bakterio- i wirusobójcza 9 sztuk</w:t>
      </w:r>
    </w:p>
    <w:p w14:paraId="4D9693DA" w14:textId="77777777" w:rsidR="00E023EE" w:rsidRPr="00631D66" w:rsidRDefault="00E023EE" w:rsidP="00E023EE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Pełna nazwa urządzenia: ................................................................</w:t>
      </w:r>
      <w:r>
        <w:rPr>
          <w:rFonts w:ascii="Arial" w:hAnsi="Arial" w:cs="Arial"/>
          <w:b/>
        </w:rPr>
        <w:t>*</w:t>
      </w:r>
    </w:p>
    <w:p w14:paraId="24B2E1FF" w14:textId="77777777" w:rsidR="00E023EE" w:rsidRDefault="00E023EE" w:rsidP="00E023EE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Typ aparatu fabrycznie nowy (2025r): ..............................................</w:t>
      </w:r>
      <w:r>
        <w:rPr>
          <w:rFonts w:ascii="Arial" w:hAnsi="Arial" w:cs="Arial"/>
          <w:b/>
        </w:rPr>
        <w:t>*</w:t>
      </w:r>
    </w:p>
    <w:p w14:paraId="468465E5" w14:textId="00B60DD5" w:rsidR="004C4A53" w:rsidRPr="004C4A53" w:rsidRDefault="004C4A53" w:rsidP="00E023EE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Cs/>
          <w:sz w:val="18"/>
          <w:szCs w:val="18"/>
          <w:u w:val="single"/>
        </w:rPr>
      </w:pPr>
      <w:r w:rsidRPr="004C4A53">
        <w:rPr>
          <w:rFonts w:ascii="Arial" w:hAnsi="Arial" w:cs="Arial"/>
          <w:bCs/>
          <w:sz w:val="18"/>
          <w:szCs w:val="18"/>
          <w:u w:val="single"/>
        </w:rPr>
        <w:t>należy podać nr katalogowy urządzenia jeżeli taki numer został nadany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01"/>
        <w:gridCol w:w="2126"/>
      </w:tblGrid>
      <w:tr w:rsidR="00E023EE" w:rsidRPr="000D7E96" w14:paraId="7C3479C3" w14:textId="77777777" w:rsidTr="00582A54">
        <w:tc>
          <w:tcPr>
            <w:tcW w:w="817" w:type="dxa"/>
            <w:vAlign w:val="center"/>
          </w:tcPr>
          <w:p w14:paraId="7D94B845" w14:textId="77777777" w:rsidR="00E023EE" w:rsidRPr="000D7E96" w:rsidRDefault="00E023EE" w:rsidP="00582A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D6E1797" w14:textId="77777777" w:rsidR="00E023EE" w:rsidRPr="000D7E96" w:rsidRDefault="00E023EE" w:rsidP="00582A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8BE4AF" w14:textId="77777777" w:rsidR="00E023EE" w:rsidRPr="000D7E96" w:rsidRDefault="00E023EE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D0C578" w14:textId="77777777" w:rsidR="00E023EE" w:rsidRPr="000D7E96" w:rsidRDefault="00E023EE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 TAK lub lepszy</w:t>
            </w:r>
          </w:p>
        </w:tc>
      </w:tr>
      <w:tr w:rsidR="00E023EE" w:rsidRPr="000D7E96" w14:paraId="2486E334" w14:textId="77777777" w:rsidTr="00582A54">
        <w:tc>
          <w:tcPr>
            <w:tcW w:w="817" w:type="dxa"/>
          </w:tcPr>
          <w:p w14:paraId="043020B5" w14:textId="77777777" w:rsidR="00E023EE" w:rsidRPr="000D7E96" w:rsidRDefault="00E023EE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56384C3" w14:textId="4F05DCCF" w:rsidR="00E023EE" w:rsidRPr="00E023EE" w:rsidRDefault="00E023EE" w:rsidP="0055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>napięcie zasilania: 230 V 50 Hz</w:t>
            </w:r>
            <w:r w:rsidRPr="004F74F5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E911D9" w14:textId="77777777" w:rsidR="00E023EE" w:rsidRPr="000D7E96" w:rsidRDefault="00E023EE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95E5F9D" w14:textId="23546BDF" w:rsidR="00E023EE" w:rsidRPr="000D7E96" w:rsidRDefault="00E023EE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E023EE" w:rsidRPr="000D7E96" w14:paraId="743D1138" w14:textId="77777777" w:rsidTr="00582A54">
        <w:tc>
          <w:tcPr>
            <w:tcW w:w="817" w:type="dxa"/>
          </w:tcPr>
          <w:p w14:paraId="65C6FB35" w14:textId="77777777" w:rsidR="00E023EE" w:rsidRPr="000D7E96" w:rsidRDefault="00E023EE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DA01EBC" w14:textId="66C1E303" w:rsidR="00E023EE" w:rsidRPr="005517C2" w:rsidRDefault="00E023EE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>pobór mocy: 115 VA</w:t>
            </w:r>
          </w:p>
        </w:tc>
        <w:tc>
          <w:tcPr>
            <w:tcW w:w="1701" w:type="dxa"/>
            <w:shd w:val="clear" w:color="auto" w:fill="auto"/>
          </w:tcPr>
          <w:p w14:paraId="22C7DD27" w14:textId="77777777" w:rsidR="00E023EE" w:rsidRPr="000D7E96" w:rsidRDefault="00E023EE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87BE640" w14:textId="77777777" w:rsidR="00E023EE" w:rsidRPr="000D7E96" w:rsidRDefault="00E023EE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E023EE" w:rsidRPr="000D7E96" w14:paraId="6E7640A7" w14:textId="77777777" w:rsidTr="00582A54">
        <w:tc>
          <w:tcPr>
            <w:tcW w:w="817" w:type="dxa"/>
          </w:tcPr>
          <w:p w14:paraId="65CA87BA" w14:textId="77777777" w:rsidR="00E023EE" w:rsidRPr="000D7E96" w:rsidRDefault="00E023EE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5C5EA7A" w14:textId="7E7CF6BC" w:rsidR="00E023EE" w:rsidRPr="005517C2" w:rsidRDefault="00E023EE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>element emitujący promieniowanie UV-C: 2x55W </w:t>
            </w:r>
          </w:p>
        </w:tc>
        <w:tc>
          <w:tcPr>
            <w:tcW w:w="1701" w:type="dxa"/>
            <w:shd w:val="clear" w:color="auto" w:fill="auto"/>
          </w:tcPr>
          <w:p w14:paraId="34C1001F" w14:textId="77777777" w:rsidR="00E023EE" w:rsidRPr="000D7E96" w:rsidRDefault="00E023EE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B2E68C5" w14:textId="77777777" w:rsidR="00E023EE" w:rsidRPr="000D7E96" w:rsidRDefault="00E023EE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E023EE" w:rsidRPr="000D7E96" w14:paraId="68493408" w14:textId="77777777" w:rsidTr="00582A54">
        <w:tc>
          <w:tcPr>
            <w:tcW w:w="817" w:type="dxa"/>
          </w:tcPr>
          <w:p w14:paraId="499B46DF" w14:textId="77777777" w:rsidR="00E023EE" w:rsidRPr="000D7E96" w:rsidRDefault="00E023EE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4FAAAC2" w14:textId="5A402614" w:rsidR="00E023EE" w:rsidRPr="005517C2" w:rsidRDefault="00E023EE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>trwałość promiennika : 8000 h </w:t>
            </w:r>
          </w:p>
        </w:tc>
        <w:tc>
          <w:tcPr>
            <w:tcW w:w="1701" w:type="dxa"/>
            <w:shd w:val="clear" w:color="auto" w:fill="auto"/>
          </w:tcPr>
          <w:p w14:paraId="7F75B4D5" w14:textId="77777777" w:rsidR="00E023EE" w:rsidRPr="000D7E96" w:rsidRDefault="00E023EE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1A73FD8" w14:textId="77777777" w:rsidR="00E023EE" w:rsidRPr="000D7E96" w:rsidRDefault="00E023EE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023EE" w:rsidRPr="000D7E96" w14:paraId="0B9C8058" w14:textId="77777777" w:rsidTr="00582A54">
        <w:tc>
          <w:tcPr>
            <w:tcW w:w="817" w:type="dxa"/>
          </w:tcPr>
          <w:p w14:paraId="5B5E0CB1" w14:textId="77777777" w:rsidR="00E023EE" w:rsidRPr="000D7E96" w:rsidRDefault="00E023EE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219D0D2" w14:textId="556AEE1A" w:rsidR="00E023EE" w:rsidRPr="005517C2" w:rsidRDefault="00E023EE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>wydajność wentylatora: 199 m3 / h </w:t>
            </w:r>
          </w:p>
        </w:tc>
        <w:tc>
          <w:tcPr>
            <w:tcW w:w="1701" w:type="dxa"/>
            <w:shd w:val="clear" w:color="auto" w:fill="auto"/>
          </w:tcPr>
          <w:p w14:paraId="736CDF0E" w14:textId="77777777" w:rsidR="00E023EE" w:rsidRPr="000D7E96" w:rsidRDefault="00E023EE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2B602F7" w14:textId="77777777" w:rsidR="00E023EE" w:rsidRPr="000D7E96" w:rsidRDefault="00E023EE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023EE" w:rsidRPr="000D7E96" w14:paraId="081039EB" w14:textId="77777777" w:rsidTr="00582A54">
        <w:tc>
          <w:tcPr>
            <w:tcW w:w="817" w:type="dxa"/>
          </w:tcPr>
          <w:p w14:paraId="0DF475CE" w14:textId="77777777" w:rsidR="00E023EE" w:rsidRPr="000D7E96" w:rsidRDefault="00E023EE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76581E66" w14:textId="206470D5" w:rsidR="00E023EE" w:rsidRPr="005517C2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>dezynfekowana kubatura: 45-90 m3</w:t>
            </w:r>
          </w:p>
        </w:tc>
        <w:tc>
          <w:tcPr>
            <w:tcW w:w="1701" w:type="dxa"/>
            <w:shd w:val="clear" w:color="auto" w:fill="auto"/>
          </w:tcPr>
          <w:p w14:paraId="2D932298" w14:textId="77777777" w:rsidR="00E023EE" w:rsidRPr="000D7E96" w:rsidRDefault="00E023EE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0A2FEA9" w14:textId="77777777" w:rsidR="00E023EE" w:rsidRPr="000D7E96" w:rsidRDefault="00E023EE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5517C2" w:rsidRPr="000D7E96" w14:paraId="5CB63816" w14:textId="77777777" w:rsidTr="00582A54">
        <w:tc>
          <w:tcPr>
            <w:tcW w:w="817" w:type="dxa"/>
          </w:tcPr>
          <w:p w14:paraId="49E2BA4A" w14:textId="77777777" w:rsidR="005517C2" w:rsidRPr="000D7E96" w:rsidRDefault="005517C2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A117F5A" w14:textId="22CB29BA" w:rsidR="005517C2" w:rsidRPr="005517C2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>zasięg działania lampy: 18-36 m2 </w:t>
            </w:r>
          </w:p>
        </w:tc>
        <w:tc>
          <w:tcPr>
            <w:tcW w:w="1701" w:type="dxa"/>
            <w:shd w:val="clear" w:color="auto" w:fill="auto"/>
          </w:tcPr>
          <w:p w14:paraId="2C4F6AB3" w14:textId="00B4BF40" w:rsidR="005517C2" w:rsidRPr="000D7E96" w:rsidRDefault="005517C2" w:rsidP="005517C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DBD280B" w14:textId="77777777" w:rsidR="005517C2" w:rsidRPr="000D7E96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5517C2" w:rsidRPr="000D7E96" w14:paraId="7A0AC309" w14:textId="77777777" w:rsidTr="00582A54">
        <w:tc>
          <w:tcPr>
            <w:tcW w:w="817" w:type="dxa"/>
          </w:tcPr>
          <w:p w14:paraId="30FA651C" w14:textId="77777777" w:rsidR="005517C2" w:rsidRPr="000D7E96" w:rsidRDefault="005517C2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105BC6A" w14:textId="114CAFC5" w:rsidR="005517C2" w:rsidRPr="005517C2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>klasa zabezpieczenia ppor.: I </w:t>
            </w:r>
          </w:p>
        </w:tc>
        <w:tc>
          <w:tcPr>
            <w:tcW w:w="1701" w:type="dxa"/>
            <w:shd w:val="clear" w:color="auto" w:fill="auto"/>
          </w:tcPr>
          <w:p w14:paraId="2419EECC" w14:textId="311997FF" w:rsidR="005517C2" w:rsidRPr="000D7E96" w:rsidRDefault="005517C2" w:rsidP="005517C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1EADC1B" w14:textId="77777777" w:rsidR="005517C2" w:rsidRPr="000D7E96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5517C2" w:rsidRPr="000D7E96" w14:paraId="61262EF2" w14:textId="77777777" w:rsidTr="00582A54">
        <w:tc>
          <w:tcPr>
            <w:tcW w:w="817" w:type="dxa"/>
          </w:tcPr>
          <w:p w14:paraId="4D914D21" w14:textId="77777777" w:rsidR="005517C2" w:rsidRPr="000D7E96" w:rsidRDefault="005517C2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A48DAB5" w14:textId="705BEAD4" w:rsidR="005517C2" w:rsidRPr="005517C2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>typ obudowy : IP 20 </w:t>
            </w:r>
          </w:p>
        </w:tc>
        <w:tc>
          <w:tcPr>
            <w:tcW w:w="1701" w:type="dxa"/>
            <w:shd w:val="clear" w:color="auto" w:fill="auto"/>
          </w:tcPr>
          <w:p w14:paraId="37FB24ED" w14:textId="3DE8EFC0" w:rsidR="005517C2" w:rsidRPr="000D7E96" w:rsidRDefault="005517C2" w:rsidP="005517C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8C46367" w14:textId="77777777" w:rsidR="005517C2" w:rsidRPr="000D7E96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5517C2" w:rsidRPr="000D7E96" w14:paraId="762D6FAC" w14:textId="77777777" w:rsidTr="00582A54">
        <w:tc>
          <w:tcPr>
            <w:tcW w:w="817" w:type="dxa"/>
          </w:tcPr>
          <w:p w14:paraId="02CCA8D7" w14:textId="77777777" w:rsidR="005517C2" w:rsidRPr="000D7E96" w:rsidRDefault="005517C2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0075F1DD" w14:textId="40ABFB83" w:rsidR="005517C2" w:rsidRPr="005517C2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>wymiary kopuły: 1125 x 215 x 130 mm </w:t>
            </w:r>
          </w:p>
        </w:tc>
        <w:tc>
          <w:tcPr>
            <w:tcW w:w="1701" w:type="dxa"/>
            <w:shd w:val="clear" w:color="auto" w:fill="auto"/>
          </w:tcPr>
          <w:p w14:paraId="47CC4FC7" w14:textId="2C425D20" w:rsidR="005517C2" w:rsidRPr="000D7E96" w:rsidRDefault="005517C2" w:rsidP="005517C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41D6161" w14:textId="77777777" w:rsidR="005517C2" w:rsidRPr="000D7E96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5517C2" w:rsidRPr="000D7E96" w14:paraId="4EEDCD5E" w14:textId="77777777" w:rsidTr="00582A54">
        <w:tc>
          <w:tcPr>
            <w:tcW w:w="817" w:type="dxa"/>
          </w:tcPr>
          <w:p w14:paraId="76B301F5" w14:textId="77777777" w:rsidR="005517C2" w:rsidRPr="000D7E96" w:rsidRDefault="005517C2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4C5F066B" w14:textId="48D8AE3A" w:rsidR="005517C2" w:rsidRPr="005517C2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>wymiary: 600 x 1320 x 600 mm</w:t>
            </w:r>
          </w:p>
        </w:tc>
        <w:tc>
          <w:tcPr>
            <w:tcW w:w="1701" w:type="dxa"/>
            <w:shd w:val="clear" w:color="auto" w:fill="auto"/>
          </w:tcPr>
          <w:p w14:paraId="74861ECB" w14:textId="08FB519F" w:rsidR="005517C2" w:rsidRPr="000D7E96" w:rsidRDefault="005517C2" w:rsidP="005517C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8584F7A" w14:textId="77777777" w:rsidR="005517C2" w:rsidRPr="000D7E96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5517C2" w:rsidRPr="000D7E96" w14:paraId="69355B67" w14:textId="77777777" w:rsidTr="00582A54">
        <w:tc>
          <w:tcPr>
            <w:tcW w:w="817" w:type="dxa"/>
          </w:tcPr>
          <w:p w14:paraId="796739C3" w14:textId="77777777" w:rsidR="005517C2" w:rsidRPr="000D7E96" w:rsidRDefault="005517C2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081FF90F" w14:textId="378AB941" w:rsidR="005517C2" w:rsidRPr="005517C2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>waga 13,5 kg</w:t>
            </w:r>
          </w:p>
        </w:tc>
        <w:tc>
          <w:tcPr>
            <w:tcW w:w="1701" w:type="dxa"/>
            <w:shd w:val="clear" w:color="auto" w:fill="auto"/>
          </w:tcPr>
          <w:p w14:paraId="4DA27ACE" w14:textId="2C76EEB2" w:rsidR="005517C2" w:rsidRPr="000D7E96" w:rsidRDefault="005517C2" w:rsidP="005517C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D4E202D" w14:textId="77777777" w:rsidR="005517C2" w:rsidRPr="000D7E96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5517C2" w:rsidRPr="000D7E96" w14:paraId="427376FA" w14:textId="77777777" w:rsidTr="00582A54">
        <w:tc>
          <w:tcPr>
            <w:tcW w:w="817" w:type="dxa"/>
          </w:tcPr>
          <w:p w14:paraId="1BF66BE8" w14:textId="77777777" w:rsidR="005517C2" w:rsidRPr="000D7E96" w:rsidRDefault="005517C2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7966C09" w14:textId="5C3A84CD" w:rsidR="005517C2" w:rsidRPr="005517C2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>kabel z wtyczką</w:t>
            </w:r>
          </w:p>
        </w:tc>
        <w:tc>
          <w:tcPr>
            <w:tcW w:w="1701" w:type="dxa"/>
            <w:shd w:val="clear" w:color="auto" w:fill="auto"/>
          </w:tcPr>
          <w:p w14:paraId="40BB7D6C" w14:textId="69AFE366" w:rsidR="005517C2" w:rsidRPr="000D7E96" w:rsidRDefault="005517C2" w:rsidP="005517C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3C75E24" w14:textId="77777777" w:rsidR="005517C2" w:rsidRPr="000D7E96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7657DB" w:rsidRPr="000D7E96" w14:paraId="2BEA0792" w14:textId="77777777" w:rsidTr="00582A54">
        <w:tc>
          <w:tcPr>
            <w:tcW w:w="817" w:type="dxa"/>
          </w:tcPr>
          <w:p w14:paraId="33CEB994" w14:textId="77777777" w:rsidR="007657DB" w:rsidRPr="00695209" w:rsidRDefault="007657DB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CB23E68" w14:textId="3CE75F80" w:rsidR="007657DB" w:rsidRPr="00695209" w:rsidRDefault="007657DB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695209">
              <w:rPr>
                <w:rFonts w:ascii="Arial" w:eastAsia="Calibri" w:hAnsi="Arial" w:cs="Arial"/>
                <w:lang w:eastAsia="pl-PL"/>
              </w:rPr>
              <w:t>Indukcyjny licznik czasu promienników</w:t>
            </w:r>
          </w:p>
        </w:tc>
        <w:tc>
          <w:tcPr>
            <w:tcW w:w="1701" w:type="dxa"/>
            <w:shd w:val="clear" w:color="auto" w:fill="auto"/>
          </w:tcPr>
          <w:p w14:paraId="7D10D4E0" w14:textId="0FA0CB26" w:rsidR="007657DB" w:rsidRPr="00695209" w:rsidRDefault="007657DB" w:rsidP="005517C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695209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9C37EF4" w14:textId="77777777" w:rsidR="007657DB" w:rsidRPr="00695209" w:rsidRDefault="007657DB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7657DB" w:rsidRPr="000D7E96" w14:paraId="35952738" w14:textId="77777777" w:rsidTr="00582A54">
        <w:tc>
          <w:tcPr>
            <w:tcW w:w="817" w:type="dxa"/>
          </w:tcPr>
          <w:p w14:paraId="4E5DD5C5" w14:textId="77777777" w:rsidR="007657DB" w:rsidRPr="00695209" w:rsidRDefault="007657DB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00DEBFA9" w14:textId="12BF4CBC" w:rsidR="007657DB" w:rsidRPr="00695209" w:rsidRDefault="007657DB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695209">
              <w:rPr>
                <w:rFonts w:ascii="Arial" w:eastAsia="Calibri" w:hAnsi="Arial" w:cs="Arial"/>
                <w:lang w:eastAsia="pl-PL"/>
              </w:rPr>
              <w:t>Lampa przejezd</w:t>
            </w:r>
            <w:r w:rsidR="00695209">
              <w:rPr>
                <w:rFonts w:ascii="Arial" w:eastAsia="Calibri" w:hAnsi="Arial" w:cs="Arial"/>
                <w:lang w:eastAsia="pl-PL"/>
              </w:rPr>
              <w:t>n</w:t>
            </w:r>
            <w:r w:rsidRPr="00695209">
              <w:rPr>
                <w:rFonts w:ascii="Arial" w:eastAsia="Calibri" w:hAnsi="Arial" w:cs="Arial"/>
                <w:lang w:eastAsia="pl-PL"/>
              </w:rPr>
              <w:t>a/mobilna</w:t>
            </w:r>
          </w:p>
        </w:tc>
        <w:tc>
          <w:tcPr>
            <w:tcW w:w="1701" w:type="dxa"/>
            <w:shd w:val="clear" w:color="auto" w:fill="auto"/>
          </w:tcPr>
          <w:p w14:paraId="7C6B68BE" w14:textId="3C287F3D" w:rsidR="007657DB" w:rsidRPr="00695209" w:rsidRDefault="007657DB" w:rsidP="005517C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695209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F9E43A0" w14:textId="77777777" w:rsidR="007657DB" w:rsidRPr="00695209" w:rsidRDefault="007657DB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023EE" w:rsidRPr="000D7E96" w14:paraId="7046C933" w14:textId="77777777" w:rsidTr="00582A54">
        <w:tc>
          <w:tcPr>
            <w:tcW w:w="817" w:type="dxa"/>
          </w:tcPr>
          <w:p w14:paraId="5D968814" w14:textId="77777777" w:rsidR="00E023EE" w:rsidRPr="000D7E96" w:rsidRDefault="00E023EE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72EF412D" w14:textId="77777777" w:rsidR="00E023EE" w:rsidRPr="000D7E96" w:rsidRDefault="00E023EE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Paszport techniczny</w:t>
            </w:r>
          </w:p>
        </w:tc>
        <w:tc>
          <w:tcPr>
            <w:tcW w:w="1701" w:type="dxa"/>
            <w:shd w:val="clear" w:color="auto" w:fill="auto"/>
          </w:tcPr>
          <w:p w14:paraId="5FA45A59" w14:textId="77777777" w:rsidR="00E023EE" w:rsidRPr="000D7E96" w:rsidRDefault="00E023EE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F2B040A" w14:textId="77777777" w:rsidR="00E023EE" w:rsidRPr="000D7E96" w:rsidRDefault="00E023EE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66A19400" w14:textId="77777777" w:rsidR="00E023EE" w:rsidRPr="000D7E96" w:rsidRDefault="00E023EE" w:rsidP="00E023EE">
      <w:pPr>
        <w:rPr>
          <w:rFonts w:ascii="Arial" w:hAnsi="Arial" w:cs="Arial"/>
          <w:b/>
          <w:sz w:val="24"/>
          <w:szCs w:val="24"/>
        </w:rPr>
      </w:pPr>
    </w:p>
    <w:p w14:paraId="14274DC9" w14:textId="77777777" w:rsidR="00747609" w:rsidRDefault="00747609" w:rsidP="007476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Oświadczamy, że oferowany przedmiot zamówienia, o powyżej wyspecyfikowanych parametrach, </w:t>
      </w:r>
    </w:p>
    <w:p w14:paraId="42DFDA8E" w14:textId="77777777" w:rsidR="00747609" w:rsidRPr="00FB7332" w:rsidRDefault="00747609" w:rsidP="00747609">
      <w:pPr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jest kompletny i po zainstalowaniu będzie gotowy do pracy zgodnie z jego przeznaczeniem. </w:t>
      </w:r>
    </w:p>
    <w:p w14:paraId="20D05ED1" w14:textId="77777777" w:rsidR="00747609" w:rsidRDefault="00747609" w:rsidP="00747609">
      <w:pPr>
        <w:spacing w:after="0"/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>Nie spełnienie chociażby jednego parametru granicznego skutkować będzie odrzuceniem oferty jako</w:t>
      </w:r>
    </w:p>
    <w:p w14:paraId="74D23A9C" w14:textId="77777777" w:rsidR="00747609" w:rsidRPr="00FB7332" w:rsidRDefault="00747609" w:rsidP="00747609">
      <w:pPr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 xml:space="preserve"> niezgodnej z treścią OPZ.</w:t>
      </w:r>
    </w:p>
    <w:p w14:paraId="6D01BE5E" w14:textId="77777777" w:rsidR="00747609" w:rsidRDefault="00747609" w:rsidP="00E023EE">
      <w:pPr>
        <w:rPr>
          <w:rFonts w:ascii="Arial" w:hAnsi="Arial" w:cs="Arial"/>
          <w:bCs/>
          <w:sz w:val="18"/>
          <w:szCs w:val="18"/>
        </w:rPr>
      </w:pPr>
    </w:p>
    <w:p w14:paraId="17B1BEDC" w14:textId="77777777" w:rsidR="00747609" w:rsidRDefault="00747609" w:rsidP="00E023EE">
      <w:pPr>
        <w:rPr>
          <w:rFonts w:ascii="Arial" w:hAnsi="Arial" w:cs="Arial"/>
          <w:bCs/>
          <w:sz w:val="18"/>
          <w:szCs w:val="18"/>
        </w:rPr>
      </w:pPr>
    </w:p>
    <w:p w14:paraId="5B02C408" w14:textId="77777777" w:rsidR="00747609" w:rsidRDefault="00747609" w:rsidP="00E023EE">
      <w:pPr>
        <w:rPr>
          <w:rFonts w:ascii="Arial" w:hAnsi="Arial" w:cs="Arial"/>
          <w:bCs/>
          <w:sz w:val="18"/>
          <w:szCs w:val="18"/>
        </w:rPr>
      </w:pPr>
    </w:p>
    <w:p w14:paraId="5FB7A22F" w14:textId="18F3C615" w:rsidR="00E023EE" w:rsidRDefault="00E023EE" w:rsidP="00E023EE">
      <w:pPr>
        <w:rPr>
          <w:rFonts w:ascii="Arial" w:hAnsi="Arial" w:cs="Arial"/>
          <w:b/>
          <w:sz w:val="24"/>
          <w:szCs w:val="24"/>
          <w:highlight w:val="yellow"/>
        </w:rPr>
      </w:pPr>
      <w:r w:rsidRPr="00BD5E31">
        <w:rPr>
          <w:rFonts w:ascii="Arial" w:hAnsi="Arial" w:cs="Arial"/>
          <w:bCs/>
          <w:sz w:val="18"/>
          <w:szCs w:val="18"/>
        </w:rPr>
        <w:t>*Uzupełnia Wykonawca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5B7734DF" w14:textId="77777777" w:rsidR="00FB66A6" w:rsidRDefault="00FB66A6" w:rsidP="00B2059A">
      <w:pPr>
        <w:tabs>
          <w:tab w:val="left" w:pos="513"/>
          <w:tab w:val="left" w:pos="8080"/>
          <w:tab w:val="left" w:pos="11733"/>
          <w:tab w:val="right" w:pos="14004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63D3BE7E" w14:textId="4C058869" w:rsidR="00FB66A6" w:rsidRPr="004F74F5" w:rsidRDefault="00FB66A6" w:rsidP="005517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79B4AC" w14:textId="067B5998" w:rsidR="0037251D" w:rsidRDefault="003725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8AF1D1B" w14:textId="5ADABD93" w:rsidR="0037251D" w:rsidRPr="00E023EE" w:rsidRDefault="0037251D">
      <w:pPr>
        <w:pStyle w:val="Akapitzlist"/>
        <w:numPr>
          <w:ilvl w:val="0"/>
          <w:numId w:val="19"/>
        </w:numPr>
        <w:tabs>
          <w:tab w:val="left" w:pos="513"/>
          <w:tab w:val="left" w:pos="8080"/>
          <w:tab w:val="left" w:pos="11733"/>
          <w:tab w:val="right" w:pos="14004"/>
        </w:tabs>
        <w:rPr>
          <w:rFonts w:ascii="Arial" w:hAnsi="Arial" w:cs="Arial"/>
          <w:b/>
          <w:sz w:val="28"/>
          <w:szCs w:val="28"/>
          <w:highlight w:val="yellow"/>
        </w:rPr>
      </w:pPr>
      <w:r w:rsidRPr="00E023EE">
        <w:rPr>
          <w:rFonts w:ascii="Arial" w:hAnsi="Arial" w:cs="Arial"/>
          <w:b/>
          <w:sz w:val="28"/>
          <w:szCs w:val="28"/>
          <w:highlight w:val="yellow"/>
        </w:rPr>
        <w:lastRenderedPageBreak/>
        <w:t xml:space="preserve">Lampa </w:t>
      </w:r>
      <w:r>
        <w:rPr>
          <w:rFonts w:ascii="Arial" w:hAnsi="Arial" w:cs="Arial"/>
          <w:b/>
          <w:sz w:val="28"/>
          <w:szCs w:val="28"/>
          <w:highlight w:val="yellow"/>
        </w:rPr>
        <w:t>diagnostyczna bezcieniowa</w:t>
      </w:r>
      <w:r w:rsidRPr="00B2059A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>
        <w:rPr>
          <w:rFonts w:ascii="Arial" w:hAnsi="Arial" w:cs="Arial"/>
          <w:b/>
          <w:sz w:val="28"/>
          <w:szCs w:val="28"/>
          <w:highlight w:val="yellow"/>
        </w:rPr>
        <w:t>6</w:t>
      </w:r>
      <w:r w:rsidRPr="00B2059A">
        <w:rPr>
          <w:rFonts w:ascii="Arial" w:hAnsi="Arial" w:cs="Arial"/>
          <w:b/>
          <w:sz w:val="28"/>
          <w:szCs w:val="28"/>
          <w:highlight w:val="yellow"/>
        </w:rPr>
        <w:t xml:space="preserve"> sztuk</w:t>
      </w:r>
    </w:p>
    <w:p w14:paraId="00FC6596" w14:textId="77777777" w:rsidR="0037251D" w:rsidRPr="00631D66" w:rsidRDefault="0037251D" w:rsidP="0037251D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Pełna nazwa urządzenia: ................................................................</w:t>
      </w:r>
      <w:r>
        <w:rPr>
          <w:rFonts w:ascii="Arial" w:hAnsi="Arial" w:cs="Arial"/>
          <w:b/>
        </w:rPr>
        <w:t>*</w:t>
      </w:r>
    </w:p>
    <w:p w14:paraId="6DD1D79F" w14:textId="77777777" w:rsidR="0037251D" w:rsidRDefault="0037251D" w:rsidP="0037251D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Typ aparatu fabrycznie nowy (2025r): ..............................................</w:t>
      </w:r>
      <w:r>
        <w:rPr>
          <w:rFonts w:ascii="Arial" w:hAnsi="Arial" w:cs="Arial"/>
          <w:b/>
        </w:rPr>
        <w:t>*</w:t>
      </w:r>
    </w:p>
    <w:p w14:paraId="36B60A4D" w14:textId="77777777" w:rsidR="004C4A53" w:rsidRPr="004C4A53" w:rsidRDefault="004C4A53" w:rsidP="004C4A53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Cs/>
          <w:sz w:val="18"/>
          <w:szCs w:val="18"/>
          <w:u w:val="single"/>
        </w:rPr>
      </w:pPr>
      <w:r w:rsidRPr="004C4A53">
        <w:rPr>
          <w:rFonts w:ascii="Arial" w:hAnsi="Arial" w:cs="Arial"/>
          <w:bCs/>
          <w:sz w:val="18"/>
          <w:szCs w:val="18"/>
          <w:u w:val="single"/>
        </w:rPr>
        <w:t>należy podać nr katalogowy urządzenia jeżeli taki numer został nadany</w:t>
      </w:r>
    </w:p>
    <w:p w14:paraId="0CDA8892" w14:textId="77777777" w:rsidR="004C4A53" w:rsidRPr="00631D66" w:rsidRDefault="004C4A53" w:rsidP="0037251D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01"/>
        <w:gridCol w:w="2126"/>
      </w:tblGrid>
      <w:tr w:rsidR="0037251D" w:rsidRPr="000D7E96" w14:paraId="71B822FE" w14:textId="77777777" w:rsidTr="00582A54">
        <w:tc>
          <w:tcPr>
            <w:tcW w:w="817" w:type="dxa"/>
            <w:vAlign w:val="center"/>
          </w:tcPr>
          <w:p w14:paraId="2649EE71" w14:textId="77777777" w:rsidR="0037251D" w:rsidRPr="000D7E96" w:rsidRDefault="0037251D" w:rsidP="00582A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D4D37D8" w14:textId="77777777" w:rsidR="0037251D" w:rsidRPr="000D7E96" w:rsidRDefault="0037251D" w:rsidP="00582A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644EA9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2A602B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 TAK lub lepszy</w:t>
            </w:r>
          </w:p>
        </w:tc>
      </w:tr>
      <w:tr w:rsidR="0037251D" w:rsidRPr="000D7E96" w14:paraId="7323A105" w14:textId="77777777" w:rsidTr="00582A54">
        <w:tc>
          <w:tcPr>
            <w:tcW w:w="817" w:type="dxa"/>
          </w:tcPr>
          <w:p w14:paraId="40234E27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57A0CF4" w14:textId="1201660C" w:rsidR="0037251D" w:rsidRPr="00E023EE" w:rsidRDefault="0037251D" w:rsidP="0058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 xml:space="preserve">napięcie zasilania: </w:t>
            </w:r>
            <w:r w:rsidR="00067B3B" w:rsidRPr="00067B3B">
              <w:rPr>
                <w:rFonts w:ascii="Arial" w:eastAsia="Calibri" w:hAnsi="Arial" w:cs="Arial"/>
                <w:lang w:eastAsia="pl-PL"/>
              </w:rPr>
              <w:t>24V DC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4FBDDD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C339D3A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7251D" w:rsidRPr="000D7E96" w14:paraId="487D0C9E" w14:textId="77777777" w:rsidTr="00582A54">
        <w:tc>
          <w:tcPr>
            <w:tcW w:w="817" w:type="dxa"/>
          </w:tcPr>
          <w:p w14:paraId="38E52CAF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AF016C2" w14:textId="356B9371" w:rsidR="0037251D" w:rsidRPr="00067B3B" w:rsidRDefault="00067B3B" w:rsidP="00067B3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Natężenie oświetlenia w odległości 1m (Ec): 30 000 lux</w:t>
            </w:r>
          </w:p>
        </w:tc>
        <w:tc>
          <w:tcPr>
            <w:tcW w:w="1701" w:type="dxa"/>
            <w:shd w:val="clear" w:color="auto" w:fill="auto"/>
          </w:tcPr>
          <w:p w14:paraId="77A5DA81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0BC7263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7251D" w:rsidRPr="000D7E96" w14:paraId="6BFD5066" w14:textId="77777777" w:rsidTr="00582A54">
        <w:tc>
          <w:tcPr>
            <w:tcW w:w="817" w:type="dxa"/>
          </w:tcPr>
          <w:p w14:paraId="0059DC46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26418DD" w14:textId="4957511D" w:rsidR="0037251D" w:rsidRPr="00067B3B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Regulowane natężenie oświetlenia: 15÷ 100%</w:t>
            </w:r>
          </w:p>
        </w:tc>
        <w:tc>
          <w:tcPr>
            <w:tcW w:w="1701" w:type="dxa"/>
            <w:shd w:val="clear" w:color="auto" w:fill="auto"/>
          </w:tcPr>
          <w:p w14:paraId="251A88F1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6043F4E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7251D" w:rsidRPr="000D7E96" w14:paraId="7037C1E3" w14:textId="77777777" w:rsidTr="00582A54">
        <w:tc>
          <w:tcPr>
            <w:tcW w:w="817" w:type="dxa"/>
          </w:tcPr>
          <w:p w14:paraId="70025AAE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55DA858" w14:textId="155A588A" w:rsidR="0037251D" w:rsidRPr="005517C2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Wskaźnik oddawania barw Ra: 96</w:t>
            </w:r>
          </w:p>
        </w:tc>
        <w:tc>
          <w:tcPr>
            <w:tcW w:w="1701" w:type="dxa"/>
            <w:shd w:val="clear" w:color="auto" w:fill="auto"/>
          </w:tcPr>
          <w:p w14:paraId="150FF770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0943165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37251D" w:rsidRPr="000D7E96" w14:paraId="62B2BF74" w14:textId="77777777" w:rsidTr="00582A54">
        <w:tc>
          <w:tcPr>
            <w:tcW w:w="817" w:type="dxa"/>
          </w:tcPr>
          <w:p w14:paraId="26160545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5D4FFCF" w14:textId="372E610C" w:rsidR="0037251D" w:rsidRPr="005517C2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Temperatura barwowa: 4400 K</w:t>
            </w:r>
            <w:r w:rsidR="00286CAD">
              <w:rPr>
                <w:rFonts w:ascii="Arial" w:eastAsia="Calibri" w:hAnsi="Arial" w:cs="Arial"/>
                <w:lang w:eastAsia="pl-PL"/>
              </w:rPr>
              <w:t>-5000 K</w:t>
            </w:r>
          </w:p>
        </w:tc>
        <w:tc>
          <w:tcPr>
            <w:tcW w:w="1701" w:type="dxa"/>
            <w:shd w:val="clear" w:color="auto" w:fill="auto"/>
          </w:tcPr>
          <w:p w14:paraId="47667693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0DFBF17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37251D" w:rsidRPr="000D7E96" w14:paraId="76A868C5" w14:textId="77777777" w:rsidTr="00582A54">
        <w:tc>
          <w:tcPr>
            <w:tcW w:w="817" w:type="dxa"/>
          </w:tcPr>
          <w:p w14:paraId="7E67A6C5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975C767" w14:textId="28ECE947" w:rsidR="0037251D" w:rsidRPr="005517C2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Średnica pola roboczego d10: </w:t>
            </w:r>
            <w:r w:rsidR="000C32AA">
              <w:rPr>
                <w:rFonts w:ascii="Arial" w:eastAsia="Calibri" w:hAnsi="Arial" w:cs="Arial"/>
                <w:lang w:eastAsia="pl-PL"/>
              </w:rPr>
              <w:t xml:space="preserve">min. </w:t>
            </w:r>
            <w:r w:rsidRPr="00067B3B">
              <w:rPr>
                <w:rFonts w:ascii="Arial" w:eastAsia="Calibri" w:hAnsi="Arial" w:cs="Arial"/>
                <w:lang w:eastAsia="pl-PL"/>
              </w:rPr>
              <w:t>230 mm</w:t>
            </w:r>
          </w:p>
        </w:tc>
        <w:tc>
          <w:tcPr>
            <w:tcW w:w="1701" w:type="dxa"/>
            <w:shd w:val="clear" w:color="auto" w:fill="auto"/>
          </w:tcPr>
          <w:p w14:paraId="666FB3BA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64EC354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37251D" w:rsidRPr="000D7E96" w14:paraId="088F689A" w14:textId="77777777" w:rsidTr="00582A54">
        <w:tc>
          <w:tcPr>
            <w:tcW w:w="817" w:type="dxa"/>
          </w:tcPr>
          <w:p w14:paraId="35C8460D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F343D8F" w14:textId="1EECF344" w:rsidR="0037251D" w:rsidRPr="005517C2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Średnica pola roboczego d50: 115</w:t>
            </w:r>
            <w:r w:rsidR="00286CAD">
              <w:rPr>
                <w:rFonts w:ascii="Arial" w:eastAsia="Calibri" w:hAnsi="Arial" w:cs="Arial"/>
                <w:lang w:eastAsia="pl-PL"/>
              </w:rPr>
              <w:t>-150</w:t>
            </w:r>
            <w:r w:rsidRPr="00067B3B">
              <w:rPr>
                <w:rFonts w:ascii="Arial" w:eastAsia="Calibri" w:hAnsi="Arial" w:cs="Arial"/>
                <w:lang w:eastAsia="pl-PL"/>
              </w:rPr>
              <w:t xml:space="preserve"> mm</w:t>
            </w:r>
          </w:p>
        </w:tc>
        <w:tc>
          <w:tcPr>
            <w:tcW w:w="1701" w:type="dxa"/>
            <w:shd w:val="clear" w:color="auto" w:fill="auto"/>
          </w:tcPr>
          <w:p w14:paraId="722A72CF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1836390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37251D" w:rsidRPr="000D7E96" w14:paraId="4401EFE4" w14:textId="77777777" w:rsidTr="00582A54">
        <w:tc>
          <w:tcPr>
            <w:tcW w:w="817" w:type="dxa"/>
          </w:tcPr>
          <w:p w14:paraId="00AC94E5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77D8CA76" w14:textId="4BF83A80" w:rsidR="0037251D" w:rsidRPr="005517C2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Regulowana średnica pola roboczego: Nie</w:t>
            </w:r>
          </w:p>
        </w:tc>
        <w:tc>
          <w:tcPr>
            <w:tcW w:w="1701" w:type="dxa"/>
            <w:shd w:val="clear" w:color="auto" w:fill="auto"/>
          </w:tcPr>
          <w:p w14:paraId="52DC16B1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05F530C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37251D" w:rsidRPr="000D7E96" w14:paraId="025562E8" w14:textId="77777777" w:rsidTr="00582A54">
        <w:tc>
          <w:tcPr>
            <w:tcW w:w="817" w:type="dxa"/>
          </w:tcPr>
          <w:p w14:paraId="195CD353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923D44C" w14:textId="6906FBD6" w:rsidR="0037251D" w:rsidRPr="005517C2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Przyrost temperatury w okolicy głowy chirurga: &lt;1oC</w:t>
            </w:r>
          </w:p>
        </w:tc>
        <w:tc>
          <w:tcPr>
            <w:tcW w:w="1701" w:type="dxa"/>
            <w:shd w:val="clear" w:color="auto" w:fill="auto"/>
          </w:tcPr>
          <w:p w14:paraId="0E94237B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421DE2D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37251D" w:rsidRPr="000D7E96" w14:paraId="66BEEB08" w14:textId="77777777" w:rsidTr="00582A54">
        <w:tc>
          <w:tcPr>
            <w:tcW w:w="817" w:type="dxa"/>
          </w:tcPr>
          <w:p w14:paraId="20C009BE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237B296" w14:textId="77777777" w:rsidR="00067B3B" w:rsidRPr="00067B3B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Wgłębność oświetlenia</w:t>
            </w:r>
          </w:p>
          <w:p w14:paraId="02427EFE" w14:textId="786CBA76" w:rsidR="0037251D" w:rsidRPr="005517C2" w:rsidRDefault="00067B3B" w:rsidP="00067B3B">
            <w:pPr>
              <w:tabs>
                <w:tab w:val="num" w:pos="720"/>
              </w:tabs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L1+ L2(20%): 202 cm L1+ L2(60%):  </w:t>
            </w:r>
            <w:r w:rsidR="00425841">
              <w:rPr>
                <w:rFonts w:ascii="Arial" w:eastAsia="Calibri" w:hAnsi="Arial" w:cs="Arial"/>
                <w:lang w:eastAsia="pl-PL"/>
              </w:rPr>
              <w:t xml:space="preserve">min. </w:t>
            </w:r>
            <w:r w:rsidRPr="00067B3B">
              <w:rPr>
                <w:rFonts w:ascii="Arial" w:eastAsia="Calibri" w:hAnsi="Arial" w:cs="Arial"/>
                <w:lang w:eastAsia="pl-PL"/>
              </w:rPr>
              <w:t>1</w:t>
            </w:r>
            <w:r w:rsidR="00425841">
              <w:rPr>
                <w:rFonts w:ascii="Arial" w:eastAsia="Calibri" w:hAnsi="Arial" w:cs="Arial"/>
                <w:lang w:eastAsia="pl-PL"/>
              </w:rPr>
              <w:t>3</w:t>
            </w:r>
            <w:r w:rsidRPr="00067B3B">
              <w:rPr>
                <w:rFonts w:ascii="Arial" w:eastAsia="Calibri" w:hAnsi="Arial" w:cs="Arial"/>
                <w:lang w:eastAsia="pl-PL"/>
              </w:rPr>
              <w:t>0 cm</w:t>
            </w:r>
          </w:p>
        </w:tc>
        <w:tc>
          <w:tcPr>
            <w:tcW w:w="1701" w:type="dxa"/>
            <w:shd w:val="clear" w:color="auto" w:fill="auto"/>
          </w:tcPr>
          <w:p w14:paraId="4C0E8CE5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54016FE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37251D" w:rsidRPr="000D7E96" w14:paraId="56DB3513" w14:textId="77777777" w:rsidTr="00582A54">
        <w:tc>
          <w:tcPr>
            <w:tcW w:w="817" w:type="dxa"/>
          </w:tcPr>
          <w:p w14:paraId="454B8D2A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7E735660" w14:textId="1DA05684" w:rsidR="0037251D" w:rsidRPr="005517C2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Pobór mocy przez oprawę: </w:t>
            </w:r>
            <w:r w:rsidR="00286CAD">
              <w:rPr>
                <w:rFonts w:ascii="Arial" w:eastAsia="Calibri" w:hAnsi="Arial" w:cs="Arial"/>
                <w:lang w:eastAsia="pl-PL"/>
              </w:rPr>
              <w:t>7W-</w:t>
            </w:r>
            <w:r w:rsidRPr="00067B3B">
              <w:rPr>
                <w:rFonts w:ascii="Arial" w:eastAsia="Calibri" w:hAnsi="Arial" w:cs="Arial"/>
                <w:lang w:eastAsia="pl-PL"/>
              </w:rPr>
              <w:t>15 W</w:t>
            </w:r>
          </w:p>
        </w:tc>
        <w:tc>
          <w:tcPr>
            <w:tcW w:w="1701" w:type="dxa"/>
            <w:shd w:val="clear" w:color="auto" w:fill="auto"/>
          </w:tcPr>
          <w:p w14:paraId="29C5A413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E3448D7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37251D" w:rsidRPr="000D7E96" w14:paraId="37635520" w14:textId="77777777" w:rsidTr="00582A54">
        <w:tc>
          <w:tcPr>
            <w:tcW w:w="817" w:type="dxa"/>
          </w:tcPr>
          <w:p w14:paraId="328FF2FE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769D2FD" w14:textId="08977299" w:rsidR="0037251D" w:rsidRPr="005517C2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Klasa izolacji: I</w:t>
            </w:r>
          </w:p>
        </w:tc>
        <w:tc>
          <w:tcPr>
            <w:tcW w:w="1701" w:type="dxa"/>
            <w:shd w:val="clear" w:color="auto" w:fill="auto"/>
          </w:tcPr>
          <w:p w14:paraId="11D01026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6084C48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067B3B" w:rsidRPr="000D7E96" w14:paraId="1CBBA791" w14:textId="77777777" w:rsidTr="00582A54">
        <w:tc>
          <w:tcPr>
            <w:tcW w:w="817" w:type="dxa"/>
          </w:tcPr>
          <w:p w14:paraId="7D43F50C" w14:textId="77777777" w:rsidR="00067B3B" w:rsidRPr="000D7E96" w:rsidRDefault="00067B3B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331CC34C" w14:textId="4F926D16" w:rsidR="00067B3B" w:rsidRPr="00067B3B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Liczba źródeł światła 8 LED</w:t>
            </w:r>
          </w:p>
        </w:tc>
        <w:tc>
          <w:tcPr>
            <w:tcW w:w="1701" w:type="dxa"/>
            <w:shd w:val="clear" w:color="auto" w:fill="auto"/>
          </w:tcPr>
          <w:p w14:paraId="717D10D9" w14:textId="50296030" w:rsidR="00067B3B" w:rsidRPr="00813188" w:rsidRDefault="00B852C1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5FC57A8" w14:textId="77777777" w:rsidR="00067B3B" w:rsidRPr="000D7E96" w:rsidRDefault="00067B3B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37251D" w:rsidRPr="000D7E96" w14:paraId="0CD60311" w14:textId="77777777" w:rsidTr="00582A54">
        <w:tc>
          <w:tcPr>
            <w:tcW w:w="817" w:type="dxa"/>
          </w:tcPr>
          <w:p w14:paraId="78C586E9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4CD59420" w14:textId="1AA046F5" w:rsidR="0037251D" w:rsidRPr="005517C2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Całkowite natężenie napromienienia dla 30 000 lux 81W/m2</w:t>
            </w:r>
          </w:p>
        </w:tc>
        <w:tc>
          <w:tcPr>
            <w:tcW w:w="1701" w:type="dxa"/>
            <w:shd w:val="clear" w:color="auto" w:fill="auto"/>
          </w:tcPr>
          <w:p w14:paraId="38A076A7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EF4B523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067B3B" w:rsidRPr="000D7E96" w14:paraId="02117E95" w14:textId="77777777" w:rsidTr="00582A54">
        <w:tc>
          <w:tcPr>
            <w:tcW w:w="817" w:type="dxa"/>
          </w:tcPr>
          <w:p w14:paraId="6889FDE5" w14:textId="77777777" w:rsidR="00067B3B" w:rsidRPr="000D7E96" w:rsidRDefault="00067B3B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0DE1F6C" w14:textId="0F7CF8BE" w:rsidR="00067B3B" w:rsidRPr="00067B3B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Stopień ochrony obudowy: IP 20</w:t>
            </w:r>
          </w:p>
        </w:tc>
        <w:tc>
          <w:tcPr>
            <w:tcW w:w="1701" w:type="dxa"/>
            <w:shd w:val="clear" w:color="auto" w:fill="auto"/>
          </w:tcPr>
          <w:p w14:paraId="346834EC" w14:textId="5E5BE7FA" w:rsidR="00067B3B" w:rsidRPr="00813188" w:rsidRDefault="00B852C1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CC30E8A" w14:textId="77777777" w:rsidR="00067B3B" w:rsidRPr="000D7E96" w:rsidRDefault="00067B3B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0C32AA" w:rsidRPr="000D7E96" w14:paraId="23F4CC53" w14:textId="77777777" w:rsidTr="00582A54">
        <w:tc>
          <w:tcPr>
            <w:tcW w:w="817" w:type="dxa"/>
          </w:tcPr>
          <w:p w14:paraId="2AB4E480" w14:textId="77777777" w:rsidR="000C32AA" w:rsidRPr="000D7E96" w:rsidRDefault="000C32AA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78AEC8DB" w14:textId="69D5980D" w:rsidR="000C32AA" w:rsidRPr="00067B3B" w:rsidRDefault="000C32AA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Lampa statywowa</w:t>
            </w:r>
          </w:p>
        </w:tc>
        <w:tc>
          <w:tcPr>
            <w:tcW w:w="1701" w:type="dxa"/>
            <w:shd w:val="clear" w:color="auto" w:fill="auto"/>
          </w:tcPr>
          <w:p w14:paraId="645C68E6" w14:textId="3BDA5A93" w:rsidR="000C32AA" w:rsidRPr="00813188" w:rsidRDefault="000C32AA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8313CC2" w14:textId="77777777" w:rsidR="000C32AA" w:rsidRPr="000D7E96" w:rsidRDefault="000C32AA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37251D" w:rsidRPr="000D7E96" w14:paraId="336C23D9" w14:textId="77777777" w:rsidTr="00582A54">
        <w:tc>
          <w:tcPr>
            <w:tcW w:w="817" w:type="dxa"/>
          </w:tcPr>
          <w:p w14:paraId="7F8CBF96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559ECF9B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Paszport techniczny</w:t>
            </w:r>
          </w:p>
        </w:tc>
        <w:tc>
          <w:tcPr>
            <w:tcW w:w="1701" w:type="dxa"/>
            <w:shd w:val="clear" w:color="auto" w:fill="auto"/>
          </w:tcPr>
          <w:p w14:paraId="488F5FB9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F58240F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4BFD9F99" w14:textId="77777777" w:rsidR="00067B3B" w:rsidRPr="000D7E96" w:rsidRDefault="00067B3B" w:rsidP="0037251D">
      <w:pPr>
        <w:rPr>
          <w:rFonts w:ascii="Arial" w:hAnsi="Arial" w:cs="Arial"/>
          <w:b/>
          <w:sz w:val="24"/>
          <w:szCs w:val="24"/>
        </w:rPr>
      </w:pPr>
    </w:p>
    <w:p w14:paraId="4AE6E83A" w14:textId="77777777" w:rsidR="00747609" w:rsidRDefault="00747609" w:rsidP="007476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Oświadczamy, że oferowany przedmiot zamówienia, o powyżej wyspecyfikowanych parametrach, </w:t>
      </w:r>
    </w:p>
    <w:p w14:paraId="1767D130" w14:textId="77777777" w:rsidR="00747609" w:rsidRPr="00FB7332" w:rsidRDefault="00747609" w:rsidP="00747609">
      <w:pPr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jest kompletny i po zainstalowaniu będzie gotowy do pracy zgodnie z jego przeznaczeniem. </w:t>
      </w:r>
    </w:p>
    <w:p w14:paraId="04D0E94B" w14:textId="77777777" w:rsidR="00747609" w:rsidRDefault="00747609" w:rsidP="00747609">
      <w:pPr>
        <w:spacing w:after="0"/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>Nie spełnienie chociażby jednego parametru granicznego skutkować będzie odrzuceniem oferty jako</w:t>
      </w:r>
    </w:p>
    <w:p w14:paraId="5D92A754" w14:textId="77777777" w:rsidR="00747609" w:rsidRPr="00FB7332" w:rsidRDefault="00747609" w:rsidP="00747609">
      <w:pPr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 xml:space="preserve"> niezgodnej z treścią OPZ.</w:t>
      </w:r>
    </w:p>
    <w:p w14:paraId="0F92A3A1" w14:textId="77777777" w:rsidR="00747609" w:rsidRDefault="00747609" w:rsidP="0037251D">
      <w:pPr>
        <w:rPr>
          <w:rFonts w:ascii="Arial" w:hAnsi="Arial" w:cs="Arial"/>
          <w:bCs/>
          <w:sz w:val="18"/>
          <w:szCs w:val="18"/>
        </w:rPr>
      </w:pPr>
    </w:p>
    <w:p w14:paraId="07916097" w14:textId="77777777" w:rsidR="00747609" w:rsidRDefault="00747609" w:rsidP="0037251D">
      <w:pPr>
        <w:rPr>
          <w:rFonts w:ascii="Arial" w:hAnsi="Arial" w:cs="Arial"/>
          <w:bCs/>
          <w:sz w:val="18"/>
          <w:szCs w:val="18"/>
        </w:rPr>
      </w:pPr>
    </w:p>
    <w:p w14:paraId="18352C08" w14:textId="77777777" w:rsidR="00747609" w:rsidRDefault="00747609" w:rsidP="0037251D">
      <w:pPr>
        <w:rPr>
          <w:rFonts w:ascii="Arial" w:hAnsi="Arial" w:cs="Arial"/>
          <w:bCs/>
          <w:sz w:val="18"/>
          <w:szCs w:val="18"/>
        </w:rPr>
      </w:pPr>
    </w:p>
    <w:p w14:paraId="08C19FC1" w14:textId="6F332591" w:rsidR="0037251D" w:rsidRDefault="0037251D" w:rsidP="0037251D">
      <w:pPr>
        <w:rPr>
          <w:rFonts w:ascii="Arial" w:hAnsi="Arial" w:cs="Arial"/>
          <w:b/>
          <w:sz w:val="24"/>
          <w:szCs w:val="24"/>
          <w:highlight w:val="yellow"/>
        </w:rPr>
      </w:pPr>
      <w:r w:rsidRPr="00BD5E31">
        <w:rPr>
          <w:rFonts w:ascii="Arial" w:hAnsi="Arial" w:cs="Arial"/>
          <w:bCs/>
          <w:sz w:val="18"/>
          <w:szCs w:val="18"/>
        </w:rPr>
        <w:t>*Uzupełnia Wykonawca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4528C8E0" w14:textId="7A2FA115" w:rsidR="00580E7C" w:rsidRDefault="00580E7C">
      <w:pPr>
        <w:rPr>
          <w:rFonts w:ascii="Arial" w:hAnsi="Arial" w:cs="Arial"/>
          <w:b/>
          <w:sz w:val="24"/>
          <w:szCs w:val="24"/>
        </w:rPr>
      </w:pPr>
    </w:p>
    <w:sectPr w:rsidR="00580E7C" w:rsidSect="00886C9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1F7C4" w14:textId="77777777" w:rsidR="00EB1700" w:rsidRDefault="00EB1700" w:rsidP="00E125B6">
      <w:pPr>
        <w:spacing w:after="0" w:line="240" w:lineRule="auto"/>
      </w:pPr>
      <w:r>
        <w:separator/>
      </w:r>
    </w:p>
  </w:endnote>
  <w:endnote w:type="continuationSeparator" w:id="0">
    <w:p w14:paraId="492B9E24" w14:textId="77777777" w:rsidR="00EB1700" w:rsidRDefault="00EB1700" w:rsidP="00E12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9317612"/>
      <w:docPartObj>
        <w:docPartGallery w:val="Page Numbers (Bottom of Page)"/>
        <w:docPartUnique/>
      </w:docPartObj>
    </w:sdtPr>
    <w:sdtContent>
      <w:p w14:paraId="7ED2D04A" w14:textId="77777777" w:rsidR="00B03268" w:rsidRDefault="00B032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65C">
          <w:rPr>
            <w:noProof/>
          </w:rPr>
          <w:t>20</w:t>
        </w:r>
        <w:r>
          <w:fldChar w:fldCharType="end"/>
        </w:r>
      </w:p>
    </w:sdtContent>
  </w:sdt>
  <w:p w14:paraId="788D9E17" w14:textId="77777777" w:rsidR="00B03268" w:rsidRDefault="00B032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799ED" w14:textId="77777777" w:rsidR="00EB1700" w:rsidRDefault="00EB1700" w:rsidP="00E125B6">
      <w:pPr>
        <w:spacing w:after="0" w:line="240" w:lineRule="auto"/>
      </w:pPr>
      <w:r>
        <w:separator/>
      </w:r>
    </w:p>
  </w:footnote>
  <w:footnote w:type="continuationSeparator" w:id="0">
    <w:p w14:paraId="355AC77F" w14:textId="77777777" w:rsidR="00EB1700" w:rsidRDefault="00EB1700" w:rsidP="00E12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ED8BE" w14:textId="77777777" w:rsidR="00B03268" w:rsidRDefault="00B03268" w:rsidP="00E125B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D206088" wp14:editId="5E24376B">
          <wp:extent cx="5981065" cy="6572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06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pl-PL"/>
      </w:rPr>
    </w:lvl>
  </w:abstractNum>
  <w:abstractNum w:abstractNumId="2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</w:abstractNum>
  <w:abstractNum w:abstractNumId="3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CF379A"/>
    <w:multiLevelType w:val="hybridMultilevel"/>
    <w:tmpl w:val="96D88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445CD"/>
    <w:multiLevelType w:val="hybridMultilevel"/>
    <w:tmpl w:val="96D88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B045E"/>
    <w:multiLevelType w:val="hybridMultilevel"/>
    <w:tmpl w:val="96D88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A115D"/>
    <w:multiLevelType w:val="hybridMultilevel"/>
    <w:tmpl w:val="6A2A4CA2"/>
    <w:lvl w:ilvl="0" w:tplc="FFFFFFFF">
      <w:start w:val="1"/>
      <w:numFmt w:val="decimal"/>
      <w:lvlText w:val="%1."/>
      <w:lvlJc w:val="left"/>
      <w:pPr>
        <w:ind w:left="78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26019BD"/>
    <w:multiLevelType w:val="hybridMultilevel"/>
    <w:tmpl w:val="96D88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17FC1"/>
    <w:multiLevelType w:val="hybridMultilevel"/>
    <w:tmpl w:val="6A2A4CA2"/>
    <w:lvl w:ilvl="0" w:tplc="FFFFFFFF">
      <w:start w:val="1"/>
      <w:numFmt w:val="decimal"/>
      <w:lvlText w:val="%1."/>
      <w:lvlJc w:val="left"/>
      <w:pPr>
        <w:ind w:left="78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10D1BFE"/>
    <w:multiLevelType w:val="hybridMultilevel"/>
    <w:tmpl w:val="6A2A4CA2"/>
    <w:lvl w:ilvl="0" w:tplc="FFFFFFFF">
      <w:start w:val="1"/>
      <w:numFmt w:val="decimal"/>
      <w:lvlText w:val="%1."/>
      <w:lvlJc w:val="left"/>
      <w:pPr>
        <w:ind w:left="78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5EA366C"/>
    <w:multiLevelType w:val="hybridMultilevel"/>
    <w:tmpl w:val="96D88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87466"/>
    <w:multiLevelType w:val="hybridMultilevel"/>
    <w:tmpl w:val="96D88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93225"/>
    <w:multiLevelType w:val="hybridMultilevel"/>
    <w:tmpl w:val="6A2A4CA2"/>
    <w:lvl w:ilvl="0" w:tplc="FFFFFFFF">
      <w:start w:val="1"/>
      <w:numFmt w:val="decimal"/>
      <w:lvlText w:val="%1."/>
      <w:lvlJc w:val="left"/>
      <w:pPr>
        <w:ind w:left="78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6354622"/>
    <w:multiLevelType w:val="hybridMultilevel"/>
    <w:tmpl w:val="96D88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B4CC2"/>
    <w:multiLevelType w:val="hybridMultilevel"/>
    <w:tmpl w:val="96D88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36D93"/>
    <w:multiLevelType w:val="hybridMultilevel"/>
    <w:tmpl w:val="96D88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41A8F"/>
    <w:multiLevelType w:val="hybridMultilevel"/>
    <w:tmpl w:val="58A2C472"/>
    <w:lvl w:ilvl="0" w:tplc="FCDC4368">
      <w:start w:val="1"/>
      <w:numFmt w:val="decimal"/>
      <w:lvlText w:val="%1."/>
      <w:lvlJc w:val="left"/>
      <w:pPr>
        <w:ind w:left="780" w:hanging="360"/>
      </w:pPr>
      <w:rPr>
        <w:b/>
        <w:b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3CA63EB"/>
    <w:multiLevelType w:val="hybridMultilevel"/>
    <w:tmpl w:val="1174CF3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3D91157"/>
    <w:multiLevelType w:val="hybridMultilevel"/>
    <w:tmpl w:val="B4A6F1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B065E38"/>
    <w:multiLevelType w:val="hybridMultilevel"/>
    <w:tmpl w:val="96D88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D3B70"/>
    <w:multiLevelType w:val="hybridMultilevel"/>
    <w:tmpl w:val="96D88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76610"/>
    <w:multiLevelType w:val="hybridMultilevel"/>
    <w:tmpl w:val="96D88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4744B"/>
    <w:multiLevelType w:val="hybridMultilevel"/>
    <w:tmpl w:val="4BE86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F2DFF"/>
    <w:multiLevelType w:val="hybridMultilevel"/>
    <w:tmpl w:val="96D88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597916"/>
    <w:multiLevelType w:val="hybridMultilevel"/>
    <w:tmpl w:val="0CF20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6168D"/>
    <w:multiLevelType w:val="hybridMultilevel"/>
    <w:tmpl w:val="6A2A4CA2"/>
    <w:lvl w:ilvl="0" w:tplc="49BE9654">
      <w:start w:val="1"/>
      <w:numFmt w:val="decimal"/>
      <w:lvlText w:val="%1."/>
      <w:lvlJc w:val="left"/>
      <w:pPr>
        <w:ind w:left="78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66BE4B14"/>
    <w:multiLevelType w:val="hybridMultilevel"/>
    <w:tmpl w:val="96D88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0071D1"/>
    <w:multiLevelType w:val="hybridMultilevel"/>
    <w:tmpl w:val="6A2A4CA2"/>
    <w:lvl w:ilvl="0" w:tplc="FFFFFFFF">
      <w:start w:val="1"/>
      <w:numFmt w:val="decimal"/>
      <w:lvlText w:val="%1."/>
      <w:lvlJc w:val="left"/>
      <w:pPr>
        <w:ind w:left="78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74DA317A"/>
    <w:multiLevelType w:val="hybridMultilevel"/>
    <w:tmpl w:val="96D88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10D71"/>
    <w:multiLevelType w:val="hybridMultilevel"/>
    <w:tmpl w:val="96D88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322293">
    <w:abstractNumId w:val="6"/>
  </w:num>
  <w:num w:numId="2" w16cid:durableId="257560752">
    <w:abstractNumId w:val="7"/>
  </w:num>
  <w:num w:numId="3" w16cid:durableId="1251160875">
    <w:abstractNumId w:val="9"/>
  </w:num>
  <w:num w:numId="4" w16cid:durableId="1194271404">
    <w:abstractNumId w:val="13"/>
  </w:num>
  <w:num w:numId="5" w16cid:durableId="315887533">
    <w:abstractNumId w:val="30"/>
  </w:num>
  <w:num w:numId="6" w16cid:durableId="805122837">
    <w:abstractNumId w:val="17"/>
  </w:num>
  <w:num w:numId="7" w16cid:durableId="721833857">
    <w:abstractNumId w:val="27"/>
  </w:num>
  <w:num w:numId="8" w16cid:durableId="664817530">
    <w:abstractNumId w:val="29"/>
  </w:num>
  <w:num w:numId="9" w16cid:durableId="1297875148">
    <w:abstractNumId w:val="31"/>
  </w:num>
  <w:num w:numId="10" w16cid:durableId="51544032">
    <w:abstractNumId w:val="28"/>
  </w:num>
  <w:num w:numId="11" w16cid:durableId="1900357080">
    <w:abstractNumId w:val="22"/>
  </w:num>
  <w:num w:numId="12" w16cid:durableId="1412392271">
    <w:abstractNumId w:val="25"/>
  </w:num>
  <w:num w:numId="13" w16cid:durableId="1676227032">
    <w:abstractNumId w:val="10"/>
  </w:num>
  <w:num w:numId="14" w16cid:durableId="1464808628">
    <w:abstractNumId w:val="21"/>
  </w:num>
  <w:num w:numId="15" w16cid:durableId="1997101339">
    <w:abstractNumId w:val="16"/>
  </w:num>
  <w:num w:numId="16" w16cid:durableId="821122763">
    <w:abstractNumId w:val="23"/>
  </w:num>
  <w:num w:numId="17" w16cid:durableId="1289554672">
    <w:abstractNumId w:val="8"/>
  </w:num>
  <w:num w:numId="18" w16cid:durableId="757680454">
    <w:abstractNumId w:val="24"/>
  </w:num>
  <w:num w:numId="19" w16cid:durableId="80181043">
    <w:abstractNumId w:val="14"/>
  </w:num>
  <w:num w:numId="20" w16cid:durableId="61875424">
    <w:abstractNumId w:val="12"/>
  </w:num>
  <w:num w:numId="21" w16cid:durableId="1118647973">
    <w:abstractNumId w:val="15"/>
  </w:num>
  <w:num w:numId="22" w16cid:durableId="1339503363">
    <w:abstractNumId w:val="19"/>
  </w:num>
  <w:num w:numId="23" w16cid:durableId="1117027485">
    <w:abstractNumId w:val="5"/>
  </w:num>
  <w:num w:numId="24" w16cid:durableId="611715278">
    <w:abstractNumId w:val="26"/>
  </w:num>
  <w:num w:numId="25" w16cid:durableId="183441793">
    <w:abstractNumId w:val="11"/>
  </w:num>
  <w:num w:numId="26" w16cid:durableId="1607998478">
    <w:abstractNumId w:val="20"/>
  </w:num>
  <w:num w:numId="27" w16cid:durableId="209268884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B6"/>
    <w:rsid w:val="000376DB"/>
    <w:rsid w:val="000405EC"/>
    <w:rsid w:val="00040E82"/>
    <w:rsid w:val="00041659"/>
    <w:rsid w:val="000457F4"/>
    <w:rsid w:val="00047F54"/>
    <w:rsid w:val="00051B83"/>
    <w:rsid w:val="00054486"/>
    <w:rsid w:val="0005552A"/>
    <w:rsid w:val="000605EE"/>
    <w:rsid w:val="00062CE6"/>
    <w:rsid w:val="00067B3B"/>
    <w:rsid w:val="00072354"/>
    <w:rsid w:val="00075082"/>
    <w:rsid w:val="00090320"/>
    <w:rsid w:val="00096448"/>
    <w:rsid w:val="000A53BC"/>
    <w:rsid w:val="000C32AA"/>
    <w:rsid w:val="000C7612"/>
    <w:rsid w:val="000D7E96"/>
    <w:rsid w:val="00123CCB"/>
    <w:rsid w:val="0014002E"/>
    <w:rsid w:val="00144DF7"/>
    <w:rsid w:val="00165493"/>
    <w:rsid w:val="001C08C1"/>
    <w:rsid w:val="001D0702"/>
    <w:rsid w:val="001D76B7"/>
    <w:rsid w:val="001E5DD4"/>
    <w:rsid w:val="001F3157"/>
    <w:rsid w:val="00210E7A"/>
    <w:rsid w:val="00225269"/>
    <w:rsid w:val="002277D5"/>
    <w:rsid w:val="00253571"/>
    <w:rsid w:val="00267F65"/>
    <w:rsid w:val="00271303"/>
    <w:rsid w:val="00284A8E"/>
    <w:rsid w:val="00286CAD"/>
    <w:rsid w:val="00287334"/>
    <w:rsid w:val="002B3378"/>
    <w:rsid w:val="002B7253"/>
    <w:rsid w:val="002C7F55"/>
    <w:rsid w:val="002E71C8"/>
    <w:rsid w:val="002F63AF"/>
    <w:rsid w:val="0030245B"/>
    <w:rsid w:val="00302A04"/>
    <w:rsid w:val="003120A3"/>
    <w:rsid w:val="0033380A"/>
    <w:rsid w:val="003415BF"/>
    <w:rsid w:val="0034346B"/>
    <w:rsid w:val="0035279F"/>
    <w:rsid w:val="00363503"/>
    <w:rsid w:val="003649A4"/>
    <w:rsid w:val="0037251D"/>
    <w:rsid w:val="00382063"/>
    <w:rsid w:val="003A2C6D"/>
    <w:rsid w:val="003A7137"/>
    <w:rsid w:val="003A7506"/>
    <w:rsid w:val="003D356B"/>
    <w:rsid w:val="0040316F"/>
    <w:rsid w:val="00423E67"/>
    <w:rsid w:val="00424C10"/>
    <w:rsid w:val="00425841"/>
    <w:rsid w:val="00465732"/>
    <w:rsid w:val="004818CC"/>
    <w:rsid w:val="0049594D"/>
    <w:rsid w:val="004B3385"/>
    <w:rsid w:val="004C4A53"/>
    <w:rsid w:val="004D5DE8"/>
    <w:rsid w:val="004E7069"/>
    <w:rsid w:val="004F58B1"/>
    <w:rsid w:val="00506B56"/>
    <w:rsid w:val="00522BA3"/>
    <w:rsid w:val="0052745F"/>
    <w:rsid w:val="00544316"/>
    <w:rsid w:val="00550D48"/>
    <w:rsid w:val="005517C2"/>
    <w:rsid w:val="0055449C"/>
    <w:rsid w:val="00560C19"/>
    <w:rsid w:val="005612B2"/>
    <w:rsid w:val="00564705"/>
    <w:rsid w:val="005661ED"/>
    <w:rsid w:val="005737A5"/>
    <w:rsid w:val="00580E7C"/>
    <w:rsid w:val="005834AF"/>
    <w:rsid w:val="005B0DF9"/>
    <w:rsid w:val="005C1957"/>
    <w:rsid w:val="005C30DF"/>
    <w:rsid w:val="005C60F7"/>
    <w:rsid w:val="005C7B38"/>
    <w:rsid w:val="005D15F5"/>
    <w:rsid w:val="005D1A65"/>
    <w:rsid w:val="00600504"/>
    <w:rsid w:val="006036FE"/>
    <w:rsid w:val="00612558"/>
    <w:rsid w:val="00626A18"/>
    <w:rsid w:val="00631D66"/>
    <w:rsid w:val="00637E39"/>
    <w:rsid w:val="006466D8"/>
    <w:rsid w:val="00646EF6"/>
    <w:rsid w:val="00653FF5"/>
    <w:rsid w:val="00682009"/>
    <w:rsid w:val="00682DEF"/>
    <w:rsid w:val="00695209"/>
    <w:rsid w:val="006C5528"/>
    <w:rsid w:val="006E3006"/>
    <w:rsid w:val="006E58C4"/>
    <w:rsid w:val="006E5E58"/>
    <w:rsid w:val="006E694F"/>
    <w:rsid w:val="006F342A"/>
    <w:rsid w:val="00725780"/>
    <w:rsid w:val="00747609"/>
    <w:rsid w:val="007657DB"/>
    <w:rsid w:val="00771C98"/>
    <w:rsid w:val="00777F4E"/>
    <w:rsid w:val="00792CB6"/>
    <w:rsid w:val="007C55D5"/>
    <w:rsid w:val="007F1609"/>
    <w:rsid w:val="007F402C"/>
    <w:rsid w:val="007F48C2"/>
    <w:rsid w:val="0081790A"/>
    <w:rsid w:val="00826FD5"/>
    <w:rsid w:val="0084714A"/>
    <w:rsid w:val="00865808"/>
    <w:rsid w:val="00886C93"/>
    <w:rsid w:val="008B37FF"/>
    <w:rsid w:val="008C384C"/>
    <w:rsid w:val="008E05AC"/>
    <w:rsid w:val="008E54E0"/>
    <w:rsid w:val="00907D96"/>
    <w:rsid w:val="009133C8"/>
    <w:rsid w:val="00930B8E"/>
    <w:rsid w:val="0096218A"/>
    <w:rsid w:val="00963584"/>
    <w:rsid w:val="00964D5A"/>
    <w:rsid w:val="00981BFE"/>
    <w:rsid w:val="00986E7D"/>
    <w:rsid w:val="00996B85"/>
    <w:rsid w:val="009A0055"/>
    <w:rsid w:val="009A7963"/>
    <w:rsid w:val="009C567E"/>
    <w:rsid w:val="009D6CB9"/>
    <w:rsid w:val="009E0779"/>
    <w:rsid w:val="009E42F4"/>
    <w:rsid w:val="009F052F"/>
    <w:rsid w:val="00A17A16"/>
    <w:rsid w:val="00A255C0"/>
    <w:rsid w:val="00A26EAA"/>
    <w:rsid w:val="00A27278"/>
    <w:rsid w:val="00A4445E"/>
    <w:rsid w:val="00A52540"/>
    <w:rsid w:val="00A7253A"/>
    <w:rsid w:val="00A737AF"/>
    <w:rsid w:val="00AA3C3C"/>
    <w:rsid w:val="00AB0760"/>
    <w:rsid w:val="00AB34A5"/>
    <w:rsid w:val="00AD1FC6"/>
    <w:rsid w:val="00AE0F01"/>
    <w:rsid w:val="00AE54B3"/>
    <w:rsid w:val="00AE7D40"/>
    <w:rsid w:val="00AF4822"/>
    <w:rsid w:val="00AF72B9"/>
    <w:rsid w:val="00B03268"/>
    <w:rsid w:val="00B03488"/>
    <w:rsid w:val="00B2059A"/>
    <w:rsid w:val="00B46ABD"/>
    <w:rsid w:val="00B60E79"/>
    <w:rsid w:val="00B768A2"/>
    <w:rsid w:val="00B82685"/>
    <w:rsid w:val="00B84256"/>
    <w:rsid w:val="00B852C1"/>
    <w:rsid w:val="00BB5618"/>
    <w:rsid w:val="00BC1B92"/>
    <w:rsid w:val="00BC2E73"/>
    <w:rsid w:val="00BD26D5"/>
    <w:rsid w:val="00BD5E31"/>
    <w:rsid w:val="00BF194D"/>
    <w:rsid w:val="00C03BB6"/>
    <w:rsid w:val="00C10D17"/>
    <w:rsid w:val="00C249FE"/>
    <w:rsid w:val="00C37583"/>
    <w:rsid w:val="00C423F7"/>
    <w:rsid w:val="00C43AF7"/>
    <w:rsid w:val="00C449FC"/>
    <w:rsid w:val="00C608CE"/>
    <w:rsid w:val="00C62A35"/>
    <w:rsid w:val="00C662A4"/>
    <w:rsid w:val="00C822A3"/>
    <w:rsid w:val="00C84C30"/>
    <w:rsid w:val="00C928D1"/>
    <w:rsid w:val="00C930BB"/>
    <w:rsid w:val="00CF518A"/>
    <w:rsid w:val="00D033ED"/>
    <w:rsid w:val="00D07403"/>
    <w:rsid w:val="00D14EDF"/>
    <w:rsid w:val="00D221DD"/>
    <w:rsid w:val="00D32565"/>
    <w:rsid w:val="00D41240"/>
    <w:rsid w:val="00D41842"/>
    <w:rsid w:val="00D60FC4"/>
    <w:rsid w:val="00D61F05"/>
    <w:rsid w:val="00D638FF"/>
    <w:rsid w:val="00D85E3E"/>
    <w:rsid w:val="00DB4998"/>
    <w:rsid w:val="00DD211B"/>
    <w:rsid w:val="00DF42BD"/>
    <w:rsid w:val="00E01042"/>
    <w:rsid w:val="00E023EE"/>
    <w:rsid w:val="00E125B6"/>
    <w:rsid w:val="00E145A2"/>
    <w:rsid w:val="00E2528F"/>
    <w:rsid w:val="00E3084C"/>
    <w:rsid w:val="00E31567"/>
    <w:rsid w:val="00E63AB3"/>
    <w:rsid w:val="00E91FC4"/>
    <w:rsid w:val="00E94F83"/>
    <w:rsid w:val="00EA465C"/>
    <w:rsid w:val="00EB1700"/>
    <w:rsid w:val="00EB361C"/>
    <w:rsid w:val="00EB6F7E"/>
    <w:rsid w:val="00EC4302"/>
    <w:rsid w:val="00EC6F84"/>
    <w:rsid w:val="00ED042D"/>
    <w:rsid w:val="00EF0107"/>
    <w:rsid w:val="00EF070B"/>
    <w:rsid w:val="00EF73CA"/>
    <w:rsid w:val="00F02261"/>
    <w:rsid w:val="00F02549"/>
    <w:rsid w:val="00F03967"/>
    <w:rsid w:val="00F10268"/>
    <w:rsid w:val="00F13AA9"/>
    <w:rsid w:val="00F21E4A"/>
    <w:rsid w:val="00F421D7"/>
    <w:rsid w:val="00F60E1C"/>
    <w:rsid w:val="00F64C5C"/>
    <w:rsid w:val="00F911A5"/>
    <w:rsid w:val="00F94F3F"/>
    <w:rsid w:val="00FA0227"/>
    <w:rsid w:val="00FA6FD3"/>
    <w:rsid w:val="00FB66A6"/>
    <w:rsid w:val="00FB7332"/>
    <w:rsid w:val="00FC1996"/>
    <w:rsid w:val="00FC4C72"/>
    <w:rsid w:val="00FC7C29"/>
    <w:rsid w:val="00FD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ADB19"/>
  <w15:docId w15:val="{DA15E4D2-F968-4FE8-8163-88420B22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2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5B6"/>
  </w:style>
  <w:style w:type="paragraph" w:styleId="Stopka">
    <w:name w:val="footer"/>
    <w:basedOn w:val="Normalny"/>
    <w:link w:val="StopkaZnak"/>
    <w:uiPriority w:val="99"/>
    <w:unhideWhenUsed/>
    <w:rsid w:val="00E12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5B6"/>
  </w:style>
  <w:style w:type="paragraph" w:styleId="Tekstdymka">
    <w:name w:val="Balloon Text"/>
    <w:basedOn w:val="Normalny"/>
    <w:link w:val="TekstdymkaZnak"/>
    <w:uiPriority w:val="99"/>
    <w:semiHidden/>
    <w:unhideWhenUsed/>
    <w:rsid w:val="00E1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5B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12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930B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locked/>
    <w:rsid w:val="00930B8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AE54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3A2C6D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C2E73"/>
    <w:rPr>
      <w:b/>
      <w:bCs/>
    </w:rPr>
  </w:style>
  <w:style w:type="paragraph" w:customStyle="1" w:styleId="Default">
    <w:name w:val="Default"/>
    <w:rsid w:val="00A444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7B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7B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7B3B"/>
    <w:rPr>
      <w:vertAlign w:val="superscript"/>
    </w:rPr>
  </w:style>
  <w:style w:type="paragraph" w:styleId="Poprawka">
    <w:name w:val="Revision"/>
    <w:hidden/>
    <w:uiPriority w:val="99"/>
    <w:semiHidden/>
    <w:rsid w:val="00FA022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A02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02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02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2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2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6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5EED5-6127-4A22-B158-C1E0927B0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912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Ilona Wróblewska</cp:lastModifiedBy>
  <cp:revision>14</cp:revision>
  <cp:lastPrinted>2025-04-09T11:24:00Z</cp:lastPrinted>
  <dcterms:created xsi:type="dcterms:W3CDTF">2025-05-13T12:57:00Z</dcterms:created>
  <dcterms:modified xsi:type="dcterms:W3CDTF">2025-06-03T11:10:00Z</dcterms:modified>
</cp:coreProperties>
</file>